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83" w:rsidRDefault="00E64A83" w:rsidP="004818E6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E64A83" w:rsidRDefault="00E64A83" w:rsidP="000C76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konané</w:t>
      </w:r>
      <w:r w:rsidRPr="00A27D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 w:rsidRPr="00A27DB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6. </w:t>
      </w:r>
      <w:r w:rsidRPr="00A27DB9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  <w:r w:rsidRPr="00A27DB9">
        <w:rPr>
          <w:b/>
          <w:bCs/>
          <w:sz w:val="28"/>
          <w:szCs w:val="28"/>
        </w:rPr>
        <w:t xml:space="preserve"> </w:t>
      </w:r>
    </w:p>
    <w:p w:rsidR="00E64A83" w:rsidRDefault="00E64A83" w:rsidP="000C761C">
      <w:pPr>
        <w:jc w:val="center"/>
        <w:rPr>
          <w:b/>
          <w:bCs/>
          <w:sz w:val="28"/>
          <w:szCs w:val="28"/>
        </w:rPr>
      </w:pPr>
    </w:p>
    <w:p w:rsidR="00E64A83" w:rsidRDefault="00E64A83" w:rsidP="000C761C">
      <w:pPr>
        <w:jc w:val="both"/>
        <w:rPr>
          <w:b/>
          <w:bCs/>
        </w:rPr>
      </w:pPr>
    </w:p>
    <w:p w:rsidR="00E64A83" w:rsidRDefault="00E64A83" w:rsidP="000C761C">
      <w:pPr>
        <w:jc w:val="both"/>
        <w:rPr>
          <w:b/>
          <w:bCs/>
        </w:rPr>
      </w:pPr>
    </w:p>
    <w:p w:rsidR="00E64A83" w:rsidRDefault="00E64A83" w:rsidP="000C761C">
      <w:pPr>
        <w:jc w:val="both"/>
        <w:rPr>
          <w:b/>
          <w:bCs/>
        </w:rPr>
      </w:pPr>
    </w:p>
    <w:p w:rsidR="00E64A83" w:rsidRDefault="00E64A83" w:rsidP="000C761C">
      <w:pPr>
        <w:jc w:val="both"/>
        <w:rPr>
          <w:b/>
          <w:bCs/>
        </w:rPr>
      </w:pPr>
      <w:r>
        <w:rPr>
          <w:b/>
          <w:bCs/>
        </w:rPr>
        <w:t>Přítomni:</w:t>
      </w:r>
    </w:p>
    <w:p w:rsidR="00E64A83" w:rsidRDefault="00E64A83" w:rsidP="000C761C">
      <w:pPr>
        <w:jc w:val="both"/>
        <w:rPr>
          <w:bCs/>
        </w:rPr>
      </w:pPr>
      <w:r>
        <w:rPr>
          <w:bCs/>
        </w:rPr>
        <w:t>- d</w:t>
      </w:r>
      <w:r w:rsidRPr="000C761C">
        <w:rPr>
          <w:bCs/>
        </w:rPr>
        <w:t xml:space="preserve">le </w:t>
      </w:r>
      <w:r>
        <w:rPr>
          <w:bCs/>
        </w:rPr>
        <w:t>prezenční li</w:t>
      </w:r>
      <w:r w:rsidRPr="000C761C">
        <w:rPr>
          <w:bCs/>
        </w:rPr>
        <w:t>stiny</w:t>
      </w:r>
    </w:p>
    <w:p w:rsidR="00E64A83" w:rsidRPr="000C761C" w:rsidRDefault="00E64A83" w:rsidP="000C761C">
      <w:pPr>
        <w:jc w:val="both"/>
        <w:rPr>
          <w:bCs/>
        </w:rPr>
      </w:pPr>
    </w:p>
    <w:p w:rsidR="00E64A83" w:rsidRDefault="00E64A83" w:rsidP="004818E6">
      <w:pPr>
        <w:jc w:val="both"/>
        <w:rPr>
          <w:b/>
        </w:rPr>
      </w:pPr>
    </w:p>
    <w:p w:rsidR="00E64A83" w:rsidRDefault="00E64A83" w:rsidP="004818E6">
      <w:pPr>
        <w:jc w:val="both"/>
        <w:rPr>
          <w:b/>
        </w:rPr>
      </w:pPr>
    </w:p>
    <w:p w:rsidR="00E64A83" w:rsidRDefault="00E64A83" w:rsidP="004818E6">
      <w:pPr>
        <w:jc w:val="both"/>
        <w:rPr>
          <w:b/>
        </w:rPr>
      </w:pPr>
    </w:p>
    <w:p w:rsidR="00E64A83" w:rsidRPr="000C761C" w:rsidRDefault="00E64A83" w:rsidP="000C761C">
      <w:pPr>
        <w:pStyle w:val="Odstavecseseznamem"/>
        <w:numPr>
          <w:ilvl w:val="0"/>
          <w:numId w:val="5"/>
        </w:numPr>
        <w:ind w:left="426" w:hanging="426"/>
        <w:rPr>
          <w:b/>
          <w:sz w:val="28"/>
          <w:szCs w:val="28"/>
        </w:rPr>
      </w:pPr>
      <w:r w:rsidRPr="000C761C">
        <w:rPr>
          <w:b/>
          <w:sz w:val="28"/>
          <w:szCs w:val="28"/>
        </w:rPr>
        <w:t>Příspěvky měst a obcí – vazba na cenu 2015</w:t>
      </w:r>
    </w:p>
    <w:p w:rsidR="00E64A83" w:rsidRDefault="00E64A83" w:rsidP="000C761C">
      <w:pPr>
        <w:jc w:val="both"/>
      </w:pPr>
      <w:r>
        <w:t>RS požaduje předložit závěry z projednání na příští jednání RS.</w:t>
      </w:r>
    </w:p>
    <w:p w:rsidR="00E64A83" w:rsidRPr="0032369A" w:rsidRDefault="00E64A83" w:rsidP="000C761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67/2014</w:t>
      </w:r>
    </w:p>
    <w:p w:rsidR="00E64A83" w:rsidRDefault="00E64A83" w:rsidP="000C58F7">
      <w:pPr>
        <w:pStyle w:val="Odstavecseseznamem"/>
        <w:jc w:val="both"/>
      </w:pPr>
    </w:p>
    <w:p w:rsidR="00E64A83" w:rsidRDefault="00E64A83" w:rsidP="00C2439F">
      <w:pPr>
        <w:pStyle w:val="Odstavecseseznamem"/>
      </w:pPr>
    </w:p>
    <w:p w:rsidR="00E64A83" w:rsidRDefault="00E64A83" w:rsidP="00C2439F">
      <w:pPr>
        <w:pStyle w:val="Odstavecseseznamem"/>
      </w:pPr>
    </w:p>
    <w:p w:rsidR="00E64A83" w:rsidRPr="00C2439F" w:rsidRDefault="00E64A83" w:rsidP="00C2439F">
      <w:pPr>
        <w:pStyle w:val="Odstavecseseznamem"/>
      </w:pPr>
    </w:p>
    <w:p w:rsidR="00E64A83" w:rsidRDefault="00E64A83" w:rsidP="000C761C">
      <w:pPr>
        <w:pStyle w:val="Odstavecseseznamem"/>
        <w:numPr>
          <w:ilvl w:val="0"/>
          <w:numId w:val="5"/>
        </w:numPr>
        <w:ind w:left="426" w:hanging="426"/>
        <w:rPr>
          <w:b/>
          <w:sz w:val="28"/>
          <w:szCs w:val="28"/>
        </w:rPr>
      </w:pPr>
      <w:r w:rsidRPr="000C761C">
        <w:rPr>
          <w:b/>
          <w:sz w:val="28"/>
          <w:szCs w:val="28"/>
        </w:rPr>
        <w:t>Provozní otázky</w:t>
      </w:r>
    </w:p>
    <w:p w:rsidR="00E64A83" w:rsidRPr="000C761C" w:rsidRDefault="00E64A83" w:rsidP="003D059F">
      <w:pPr>
        <w:pStyle w:val="Odstavecseseznamem"/>
        <w:ind w:left="426"/>
        <w:rPr>
          <w:b/>
          <w:sz w:val="28"/>
          <w:szCs w:val="28"/>
        </w:rPr>
      </w:pPr>
    </w:p>
    <w:p w:rsidR="00E64A83" w:rsidRPr="006B73CC" w:rsidRDefault="00E64A83" w:rsidP="008D41B9">
      <w:pPr>
        <w:rPr>
          <w:b/>
        </w:rPr>
      </w:pPr>
      <w:r w:rsidRPr="006B73CC">
        <w:rPr>
          <w:b/>
        </w:rPr>
        <w:t xml:space="preserve">2.1. První čtvrtletní zpráva o provozování majetku v roce 2014  </w:t>
      </w:r>
    </w:p>
    <w:p w:rsidR="00E64A83" w:rsidRPr="006B73CC" w:rsidRDefault="00E64A83" w:rsidP="008D41B9">
      <w:pPr>
        <w:jc w:val="both"/>
      </w:pPr>
      <w:r w:rsidRPr="006B73CC">
        <w:t xml:space="preserve">RS projednala první čtvrtletní zprávu o provozu vodohospodářského majetku v roce 2014. 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68/2014</w:t>
      </w:r>
    </w:p>
    <w:p w:rsidR="00E64A83" w:rsidRPr="006B73CC" w:rsidRDefault="00E64A83" w:rsidP="00E04FDA">
      <w:pPr>
        <w:jc w:val="both"/>
        <w:rPr>
          <w:b/>
        </w:rPr>
      </w:pPr>
    </w:p>
    <w:p w:rsidR="00E64A83" w:rsidRPr="006B73CC" w:rsidRDefault="00E64A83" w:rsidP="00E04FDA">
      <w:pPr>
        <w:jc w:val="both"/>
        <w:rPr>
          <w:b/>
        </w:rPr>
      </w:pPr>
      <w:r w:rsidRPr="006B73CC">
        <w:rPr>
          <w:b/>
        </w:rPr>
        <w:t>2.2. Plán obnovy majetku na rok 2015</w:t>
      </w:r>
    </w:p>
    <w:p w:rsidR="00E64A83" w:rsidRPr="006B73CC" w:rsidRDefault="00E64A83" w:rsidP="008D41B9">
      <w:pPr>
        <w:jc w:val="both"/>
      </w:pPr>
      <w:r w:rsidRPr="006B73CC">
        <w:t>RS projednala navržený Plán obnovy majetku na rok 2015.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69/2014</w:t>
      </w:r>
    </w:p>
    <w:p w:rsidR="00E64A83" w:rsidRPr="00E04FDA" w:rsidRDefault="00E64A83" w:rsidP="008D41B9">
      <w:pPr>
        <w:jc w:val="both"/>
      </w:pPr>
    </w:p>
    <w:p w:rsidR="00E64A83" w:rsidRDefault="00E64A83" w:rsidP="008D41B9">
      <w:pPr>
        <w:jc w:val="both"/>
        <w:rPr>
          <w:sz w:val="28"/>
          <w:szCs w:val="28"/>
        </w:rPr>
      </w:pPr>
    </w:p>
    <w:p w:rsidR="00E64A83" w:rsidRDefault="00E64A83" w:rsidP="008D41B9">
      <w:pPr>
        <w:jc w:val="both"/>
        <w:rPr>
          <w:sz w:val="28"/>
          <w:szCs w:val="28"/>
        </w:rPr>
      </w:pPr>
    </w:p>
    <w:p w:rsidR="00E64A83" w:rsidRPr="00E04FDA" w:rsidRDefault="00E64A83" w:rsidP="008D41B9">
      <w:pPr>
        <w:jc w:val="both"/>
        <w:rPr>
          <w:sz w:val="28"/>
          <w:szCs w:val="28"/>
        </w:rPr>
      </w:pPr>
    </w:p>
    <w:p w:rsidR="00E64A83" w:rsidRDefault="00E64A83" w:rsidP="003D059F">
      <w:pPr>
        <w:pStyle w:val="Odstavecseseznamem"/>
        <w:numPr>
          <w:ilvl w:val="0"/>
          <w:numId w:val="5"/>
        </w:numPr>
        <w:ind w:left="426" w:hanging="426"/>
        <w:jc w:val="both"/>
        <w:rPr>
          <w:b/>
          <w:sz w:val="32"/>
          <w:szCs w:val="32"/>
        </w:rPr>
      </w:pPr>
      <w:r w:rsidRPr="00235F8D">
        <w:rPr>
          <w:b/>
          <w:sz w:val="32"/>
          <w:szCs w:val="32"/>
        </w:rPr>
        <w:t>Investice a obnova</w:t>
      </w:r>
    </w:p>
    <w:p w:rsidR="00E64A83" w:rsidRPr="00235F8D" w:rsidRDefault="00E64A83" w:rsidP="003D059F">
      <w:pPr>
        <w:pStyle w:val="Odstavecseseznamem"/>
        <w:ind w:left="426"/>
        <w:jc w:val="both"/>
        <w:rPr>
          <w:b/>
          <w:sz w:val="32"/>
          <w:szCs w:val="32"/>
        </w:rPr>
      </w:pPr>
    </w:p>
    <w:p w:rsidR="00E64A83" w:rsidRPr="006B73CC" w:rsidRDefault="00E64A83" w:rsidP="008A654D">
      <w:pPr>
        <w:jc w:val="both"/>
        <w:rPr>
          <w:b/>
        </w:rPr>
      </w:pPr>
      <w:r w:rsidRPr="006B73CC">
        <w:rPr>
          <w:b/>
        </w:rPr>
        <w:t xml:space="preserve">3.1. Chuchelna – vodovod Palučiny – výsledek VZ na dodavatele akce </w:t>
      </w:r>
    </w:p>
    <w:p w:rsidR="00E64A83" w:rsidRPr="006B73CC" w:rsidRDefault="00E64A83" w:rsidP="008A654D">
      <w:pPr>
        <w:autoSpaceDE w:val="0"/>
        <w:autoSpaceDN w:val="0"/>
        <w:adjustRightInd w:val="0"/>
        <w:jc w:val="both"/>
      </w:pPr>
      <w:r w:rsidRPr="006B73CC">
        <w:t>RS bere na vědomí výsledek korespondenčního hlasování o výběru dodavatele akce a uzavření smlouvy s firmou ŠEBESTA, v.o.s. Jablonec n. Nisou. Současně schvaluje financování akce dle předloženého návrhu.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70/2014</w:t>
      </w:r>
    </w:p>
    <w:p w:rsidR="00E64A83" w:rsidRPr="006B73CC" w:rsidRDefault="00E64A83" w:rsidP="008A654D">
      <w:pPr>
        <w:jc w:val="both"/>
        <w:rPr>
          <w:b/>
        </w:rPr>
      </w:pPr>
    </w:p>
    <w:p w:rsidR="00E64A83" w:rsidRPr="006B73CC" w:rsidRDefault="00E64A83" w:rsidP="004D4DFA">
      <w:pPr>
        <w:jc w:val="both"/>
      </w:pPr>
      <w:r w:rsidRPr="006B73CC">
        <w:rPr>
          <w:b/>
        </w:rPr>
        <w:t>3.2. Chuchelna - vodovod Palučiny – výsledek VZ na TDI</w:t>
      </w:r>
    </w:p>
    <w:p w:rsidR="00E64A83" w:rsidRPr="006B73CC" w:rsidRDefault="00E64A83" w:rsidP="00DE2880">
      <w:pPr>
        <w:autoSpaceDE w:val="0"/>
        <w:autoSpaceDN w:val="0"/>
        <w:adjustRightInd w:val="0"/>
        <w:jc w:val="both"/>
      </w:pPr>
      <w:r w:rsidRPr="006B73CC">
        <w:t xml:space="preserve">RS bere na vědomí výsledek korespondenčního hlasování o výběru dodavatele služby – zajištění TDI akce „Chuchelna – vodovod Palučiny“ pana Jaroslava Kosáčka Jilemnice včetně uzavřené </w:t>
      </w:r>
      <w:r w:rsidR="006039B8">
        <w:t>příkazní smlouvy.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71/2014</w:t>
      </w:r>
    </w:p>
    <w:p w:rsidR="00E64A83" w:rsidRPr="006B73CC" w:rsidRDefault="00E64A83" w:rsidP="008A654D">
      <w:pPr>
        <w:autoSpaceDE w:val="0"/>
        <w:autoSpaceDN w:val="0"/>
        <w:adjustRightInd w:val="0"/>
        <w:jc w:val="both"/>
      </w:pPr>
    </w:p>
    <w:p w:rsidR="00E64A83" w:rsidRDefault="00E64A83" w:rsidP="006E5A2E">
      <w:pPr>
        <w:rPr>
          <w:b/>
        </w:rPr>
      </w:pPr>
    </w:p>
    <w:p w:rsidR="00E64A83" w:rsidRPr="006B73CC" w:rsidRDefault="00E64A83" w:rsidP="006E5A2E">
      <w:pPr>
        <w:rPr>
          <w:b/>
        </w:rPr>
      </w:pPr>
      <w:r w:rsidRPr="006B73CC">
        <w:rPr>
          <w:b/>
        </w:rPr>
        <w:lastRenderedPageBreak/>
        <w:t>3.3. Semily – Intenzifikace úpravny vody Příkrý – info</w:t>
      </w:r>
      <w:r>
        <w:rPr>
          <w:b/>
        </w:rPr>
        <w:t>rmace</w:t>
      </w:r>
      <w:r w:rsidRPr="006B73CC">
        <w:rPr>
          <w:b/>
        </w:rPr>
        <w:t xml:space="preserve"> o průběhu stavby</w:t>
      </w:r>
    </w:p>
    <w:p w:rsidR="00E64A83" w:rsidRPr="006B73CC" w:rsidRDefault="00E64A83" w:rsidP="006E5A2E">
      <w:pPr>
        <w:jc w:val="both"/>
      </w:pPr>
      <w:r w:rsidRPr="006B73CC">
        <w:t>RS bere na vědomí informaci o postupu prací při realizaci stavby Intenzifikace úpravny vody Příkrý.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72/2014</w:t>
      </w:r>
    </w:p>
    <w:p w:rsidR="00E64A83" w:rsidRDefault="00E64A83" w:rsidP="007055A7">
      <w:pPr>
        <w:rPr>
          <w:b/>
        </w:rPr>
      </w:pPr>
    </w:p>
    <w:p w:rsidR="00E64A83" w:rsidRPr="006B73CC" w:rsidRDefault="00E64A83" w:rsidP="002A734F">
      <w:pPr>
        <w:rPr>
          <w:b/>
        </w:rPr>
      </w:pPr>
      <w:r w:rsidRPr="006B73CC">
        <w:rPr>
          <w:b/>
        </w:rPr>
        <w:t>3.4. Turnov, Ohrazenice  -  zásobování průmyslové zóny Vesecko a Ohrazenic pitnou vodou</w:t>
      </w:r>
    </w:p>
    <w:p w:rsidR="00E64A83" w:rsidRPr="006B73CC" w:rsidRDefault="00E64A83" w:rsidP="00556A87">
      <w:pPr>
        <w:jc w:val="both"/>
      </w:pPr>
      <w:r w:rsidRPr="006B73CC">
        <w:t xml:space="preserve">RS souhlasí s navrženým řešením koncepce zásobování průmyslové zóny Vesecko v Turnově a v Ohrazenicích. Současně souhlasí se zadáním projekčních a inženýrských prací dle navržené koncepce panu Radku Hnátovi – VAK Projekt, Turnov a pověřuje ing. Hejduka podpisem dodatku k původní smlouvě o dílo.  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20/0/3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73/2014</w:t>
      </w:r>
    </w:p>
    <w:p w:rsidR="00E64A83" w:rsidRPr="006B73CC" w:rsidRDefault="00E64A83" w:rsidP="00FA0B33">
      <w:pPr>
        <w:rPr>
          <w:b/>
        </w:rPr>
      </w:pPr>
    </w:p>
    <w:p w:rsidR="00E64A83" w:rsidRPr="006B73CC" w:rsidRDefault="00E64A83" w:rsidP="006E5A2E">
      <w:pPr>
        <w:rPr>
          <w:b/>
        </w:rPr>
      </w:pPr>
      <w:r w:rsidRPr="006B73CC">
        <w:rPr>
          <w:b/>
        </w:rPr>
        <w:t>3.5. Turnov – výměna čerpadel ČS Dolánky – informace ukončení akce</w:t>
      </w:r>
    </w:p>
    <w:p w:rsidR="00E64A83" w:rsidRPr="006B73CC" w:rsidRDefault="00E64A83" w:rsidP="006E5A2E">
      <w:pPr>
        <w:jc w:val="both"/>
      </w:pPr>
      <w:r w:rsidRPr="006B73CC">
        <w:t>RS bere na vědomí informaci o ukončení akce „Turnov – výměna čerpadel ČS Dolánky“ a její vyúčtování.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74/2014</w:t>
      </w:r>
    </w:p>
    <w:p w:rsidR="00E64A83" w:rsidRPr="006B73CC" w:rsidRDefault="00E64A83" w:rsidP="006E5A2E">
      <w:pPr>
        <w:jc w:val="both"/>
      </w:pPr>
    </w:p>
    <w:p w:rsidR="00E64A83" w:rsidRPr="006B73CC" w:rsidRDefault="00E64A83" w:rsidP="00700C68">
      <w:pPr>
        <w:rPr>
          <w:b/>
        </w:rPr>
      </w:pPr>
      <w:r w:rsidRPr="006B73CC">
        <w:rPr>
          <w:b/>
        </w:rPr>
        <w:t>3.6. Turnov – ČOV,</w:t>
      </w:r>
      <w:r>
        <w:rPr>
          <w:b/>
        </w:rPr>
        <w:t xml:space="preserve"> </w:t>
      </w:r>
      <w:r w:rsidRPr="006B73CC">
        <w:rPr>
          <w:b/>
        </w:rPr>
        <w:t>odkup pozemku v areálu</w:t>
      </w:r>
    </w:p>
    <w:p w:rsidR="00E64A83" w:rsidRPr="006B73CC" w:rsidRDefault="00E64A83" w:rsidP="00AF0294">
      <w:pPr>
        <w:jc w:val="both"/>
      </w:pPr>
      <w:r w:rsidRPr="006B73CC">
        <w:t>RS souhlasí s odkupem p.p.č.</w:t>
      </w:r>
      <w:r w:rsidR="00194A12">
        <w:t xml:space="preserve"> </w:t>
      </w:r>
      <w:r w:rsidRPr="006B73CC">
        <w:t>3572/14 v k.ú. Turnov od Státního pozemkového úřadu za cenu dle návrhu.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75/2014</w:t>
      </w:r>
    </w:p>
    <w:p w:rsidR="00E64A83" w:rsidRPr="006B73CC" w:rsidRDefault="00E64A83" w:rsidP="00AF0294">
      <w:pPr>
        <w:jc w:val="both"/>
        <w:rPr>
          <w:b/>
        </w:rPr>
      </w:pPr>
    </w:p>
    <w:p w:rsidR="00E64A83" w:rsidRPr="006B73CC" w:rsidRDefault="00E64A83" w:rsidP="00A46311">
      <w:pPr>
        <w:jc w:val="both"/>
        <w:rPr>
          <w:b/>
        </w:rPr>
      </w:pPr>
      <w:r w:rsidRPr="006B73CC">
        <w:rPr>
          <w:b/>
        </w:rPr>
        <w:t>3.7. Jilemnice - prodlou</w:t>
      </w:r>
      <w:r w:rsidR="006039B8">
        <w:rPr>
          <w:b/>
        </w:rPr>
        <w:t>žení kanalizace a vodovodu Pod L</w:t>
      </w:r>
      <w:r w:rsidRPr="006B73CC">
        <w:rPr>
          <w:b/>
        </w:rPr>
        <w:t>omem - VZ na zhotovitele stavby</w:t>
      </w:r>
    </w:p>
    <w:p w:rsidR="00E64A83" w:rsidRPr="006B73CC" w:rsidRDefault="00E64A83" w:rsidP="00F57EAC">
      <w:pPr>
        <w:jc w:val="both"/>
        <w:rPr>
          <w:b/>
        </w:rPr>
      </w:pPr>
      <w:r>
        <w:t xml:space="preserve">RS </w:t>
      </w:r>
      <w:r w:rsidRPr="006B73CC">
        <w:t>schvaluje výsledek poptávkového řízení na dodavatele stavby „Prodloužení kanalizace a vodovodu v Jilemnici, ulici Pod Lomem“ a</w:t>
      </w:r>
      <w:r w:rsidR="006039B8">
        <w:t xml:space="preserve"> souhlasí s podpisem</w:t>
      </w:r>
      <w:r w:rsidRPr="006B73CC">
        <w:t xml:space="preserve"> smlouvy o dílo s vítězným uchazečem, spol. MIZERA – STAVBY, a.s. za cenu nabídnutou ve VZ.</w:t>
      </w:r>
    </w:p>
    <w:p w:rsidR="00E64A83" w:rsidRPr="0032369A" w:rsidRDefault="00E64A83" w:rsidP="006B73CC">
      <w:pPr>
        <w:jc w:val="both"/>
      </w:pPr>
      <w:bookmarkStart w:id="0" w:name="_GoBack"/>
      <w:bookmarkEnd w:id="0"/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76/2014</w:t>
      </w:r>
    </w:p>
    <w:p w:rsidR="00E64A83" w:rsidRPr="006B73CC" w:rsidRDefault="00E64A83" w:rsidP="004D4DFA">
      <w:pPr>
        <w:jc w:val="both"/>
        <w:rPr>
          <w:b/>
        </w:rPr>
      </w:pPr>
    </w:p>
    <w:p w:rsidR="00E64A83" w:rsidRPr="006B73CC" w:rsidRDefault="00E64A83" w:rsidP="001F3A88">
      <w:pPr>
        <w:jc w:val="both"/>
        <w:rPr>
          <w:b/>
        </w:rPr>
      </w:pPr>
      <w:r w:rsidRPr="006B73CC">
        <w:rPr>
          <w:b/>
        </w:rPr>
        <w:t>3.8. Rovensko pod Troskami – Odkanalizování Rovenska pod Troskami - informace  o zahájené akci</w:t>
      </w:r>
    </w:p>
    <w:p w:rsidR="00E64A83" w:rsidRDefault="00E64A83" w:rsidP="0008468D">
      <w:pPr>
        <w:autoSpaceDE w:val="0"/>
        <w:autoSpaceDN w:val="0"/>
        <w:adjustRightInd w:val="0"/>
        <w:jc w:val="both"/>
      </w:pPr>
      <w:r w:rsidRPr="004C1728">
        <w:t>RS bere na vědomí informace o zahájené akci „Odkan</w:t>
      </w:r>
      <w:r>
        <w:t>alizování Rovenska pod Troskami.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77/2014</w:t>
      </w:r>
    </w:p>
    <w:p w:rsidR="00E64A83" w:rsidRPr="00C2439F" w:rsidRDefault="00E64A83" w:rsidP="00C2439F"/>
    <w:p w:rsidR="00E64A83" w:rsidRDefault="00E64A83" w:rsidP="00C2439F"/>
    <w:p w:rsidR="00E64A83" w:rsidRDefault="00E64A83" w:rsidP="00C2439F"/>
    <w:p w:rsidR="00E64A83" w:rsidRPr="00C2439F" w:rsidRDefault="00E64A83" w:rsidP="00C2439F"/>
    <w:p w:rsidR="00E64A83" w:rsidRDefault="00E64A83" w:rsidP="006B73CC">
      <w:pPr>
        <w:pStyle w:val="Odstavecseseznamem"/>
        <w:numPr>
          <w:ilvl w:val="0"/>
          <w:numId w:val="5"/>
        </w:numPr>
        <w:ind w:left="426" w:hanging="426"/>
        <w:jc w:val="both"/>
        <w:rPr>
          <w:b/>
          <w:sz w:val="32"/>
          <w:szCs w:val="32"/>
        </w:rPr>
      </w:pPr>
      <w:r w:rsidRPr="00C2439F">
        <w:rPr>
          <w:b/>
          <w:sz w:val="32"/>
          <w:szCs w:val="32"/>
        </w:rPr>
        <w:t>Vnitřní otázky</w:t>
      </w:r>
    </w:p>
    <w:p w:rsidR="00E64A83" w:rsidRPr="00C2439F" w:rsidRDefault="00E64A83" w:rsidP="003D059F">
      <w:pPr>
        <w:pStyle w:val="Odstavecseseznamem"/>
        <w:ind w:left="426"/>
        <w:jc w:val="both"/>
        <w:rPr>
          <w:b/>
          <w:sz w:val="32"/>
          <w:szCs w:val="32"/>
        </w:rPr>
      </w:pPr>
    </w:p>
    <w:p w:rsidR="00E64A83" w:rsidRPr="006B73CC" w:rsidRDefault="00E64A83" w:rsidP="00C2439F">
      <w:pPr>
        <w:jc w:val="both"/>
        <w:rPr>
          <w:b/>
        </w:rPr>
      </w:pPr>
      <w:r w:rsidRPr="006B73CC">
        <w:rPr>
          <w:b/>
        </w:rPr>
        <w:t xml:space="preserve">4.1. Výstupy z DR </w:t>
      </w:r>
    </w:p>
    <w:p w:rsidR="00E64A83" w:rsidRDefault="00E64A83" w:rsidP="006B73CC">
      <w:pPr>
        <w:jc w:val="both"/>
      </w:pPr>
      <w:r>
        <w:t>RS bere na vědomí průběh jednání DR.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78/2014</w:t>
      </w:r>
    </w:p>
    <w:p w:rsidR="00E64A83" w:rsidRDefault="00E64A83" w:rsidP="00C2439F">
      <w:pPr>
        <w:jc w:val="both"/>
      </w:pPr>
    </w:p>
    <w:p w:rsidR="00E64A83" w:rsidRDefault="00E64A83" w:rsidP="00C2439F">
      <w:pPr>
        <w:jc w:val="both"/>
      </w:pPr>
    </w:p>
    <w:p w:rsidR="00E64A83" w:rsidRDefault="00E64A83" w:rsidP="00C2439F">
      <w:pPr>
        <w:jc w:val="both"/>
      </w:pPr>
    </w:p>
    <w:p w:rsidR="00E64A83" w:rsidRDefault="00E64A83" w:rsidP="00C2439F">
      <w:pPr>
        <w:jc w:val="both"/>
      </w:pPr>
    </w:p>
    <w:p w:rsidR="00E64A83" w:rsidRDefault="00E64A83" w:rsidP="00C2439F">
      <w:pPr>
        <w:jc w:val="both"/>
      </w:pPr>
    </w:p>
    <w:p w:rsidR="00E64A83" w:rsidRDefault="00E64A83" w:rsidP="00C2439F">
      <w:pPr>
        <w:jc w:val="both"/>
      </w:pPr>
    </w:p>
    <w:p w:rsidR="00E64A83" w:rsidRDefault="00E64A83" w:rsidP="00C2439F">
      <w:pPr>
        <w:jc w:val="both"/>
      </w:pPr>
    </w:p>
    <w:p w:rsidR="00E64A83" w:rsidRPr="006B73CC" w:rsidRDefault="00E64A83" w:rsidP="006B73CC">
      <w:pPr>
        <w:rPr>
          <w:b/>
        </w:rPr>
      </w:pPr>
      <w:r w:rsidRPr="006B73CC">
        <w:rPr>
          <w:b/>
        </w:rPr>
        <w:lastRenderedPageBreak/>
        <w:t>4.2. Nový zaměstnanec VHS Turnov  - změna usnesení</w:t>
      </w:r>
    </w:p>
    <w:p w:rsidR="00E64A83" w:rsidRDefault="00E64A83" w:rsidP="006B73CC">
      <w:pPr>
        <w:jc w:val="both"/>
      </w:pPr>
      <w:r>
        <w:t>RS na základě předložených podkladů:</w:t>
      </w:r>
    </w:p>
    <w:p w:rsidR="00E64A83" w:rsidRPr="00DB4D97" w:rsidRDefault="00E64A83" w:rsidP="006B73CC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DB4D97">
        <w:t>ruší usnesením RS č. 66/2014 ze dne 30.</w:t>
      </w:r>
      <w:r>
        <w:t xml:space="preserve"> </w:t>
      </w:r>
      <w:r w:rsidRPr="00DB4D97">
        <w:t>4.</w:t>
      </w:r>
      <w:r>
        <w:t xml:space="preserve"> </w:t>
      </w:r>
      <w:r w:rsidRPr="00DB4D97">
        <w:t>2014</w:t>
      </w:r>
      <w:r>
        <w:t>,</w:t>
      </w:r>
    </w:p>
    <w:p w:rsidR="00E64A83" w:rsidRDefault="00E64A83" w:rsidP="006B73CC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DB4D97">
        <w:t xml:space="preserve">souhlasí s přijetím </w:t>
      </w:r>
      <w:r>
        <w:t>Bc. Michaely M</w:t>
      </w:r>
      <w:r w:rsidRPr="00DB4D97">
        <w:t xml:space="preserve">alé na pozici účetní a asistentky </w:t>
      </w:r>
      <w:r>
        <w:t>za schválených podmínek,</w:t>
      </w:r>
    </w:p>
    <w:p w:rsidR="00E64A83" w:rsidRPr="00DB4D97" w:rsidRDefault="00E64A83" w:rsidP="006B73CC">
      <w:pPr>
        <w:pStyle w:val="Odstavecseseznamem"/>
        <w:numPr>
          <w:ilvl w:val="0"/>
          <w:numId w:val="23"/>
        </w:numPr>
        <w:spacing w:line="276" w:lineRule="auto"/>
        <w:jc w:val="both"/>
      </w:pPr>
      <w:r>
        <w:t xml:space="preserve">souhlasí s podáním žádosti o příspěvek na SÚPM k Úřadu práce. </w:t>
      </w:r>
      <w:r w:rsidRPr="00DB4D97">
        <w:t xml:space="preserve"> </w:t>
      </w:r>
    </w:p>
    <w:p w:rsidR="00E64A83" w:rsidRPr="0032369A" w:rsidRDefault="00E64A83" w:rsidP="006B73CC">
      <w:pPr>
        <w:jc w:val="both"/>
      </w:pPr>
      <w:r w:rsidRPr="0032369A">
        <w:t xml:space="preserve">hlasování: </w:t>
      </w:r>
      <w:r>
        <w:t>23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79/2014</w:t>
      </w:r>
    </w:p>
    <w:p w:rsidR="00E64A83" w:rsidRDefault="00E64A83" w:rsidP="00D07972">
      <w:pPr>
        <w:rPr>
          <w:color w:val="FF0000"/>
        </w:rPr>
      </w:pPr>
    </w:p>
    <w:p w:rsidR="00E64A83" w:rsidRDefault="00E64A83" w:rsidP="00D07972">
      <w:pPr>
        <w:rPr>
          <w:color w:val="FF0000"/>
        </w:rPr>
      </w:pPr>
    </w:p>
    <w:p w:rsidR="00E64A83" w:rsidRDefault="00E64A83" w:rsidP="00D07972">
      <w:pPr>
        <w:rPr>
          <w:color w:val="FF0000"/>
        </w:rPr>
      </w:pPr>
    </w:p>
    <w:p w:rsidR="00E64A83" w:rsidRPr="007D703F" w:rsidRDefault="00E64A83" w:rsidP="00D07972">
      <w:pPr>
        <w:rPr>
          <w:color w:val="FF0000"/>
          <w:sz w:val="28"/>
          <w:szCs w:val="28"/>
        </w:rPr>
      </w:pPr>
    </w:p>
    <w:p w:rsidR="00E64A83" w:rsidRPr="007D703F" w:rsidRDefault="00E64A83" w:rsidP="00D07972">
      <w:pPr>
        <w:rPr>
          <w:color w:val="FF0000"/>
          <w:sz w:val="28"/>
          <w:szCs w:val="28"/>
        </w:rPr>
      </w:pPr>
    </w:p>
    <w:p w:rsidR="00E64A83" w:rsidRPr="007D703F" w:rsidRDefault="00E64A83" w:rsidP="00D07972">
      <w:pPr>
        <w:rPr>
          <w:color w:val="FF0000"/>
          <w:sz w:val="28"/>
          <w:szCs w:val="28"/>
        </w:rPr>
      </w:pPr>
    </w:p>
    <w:p w:rsidR="00E64A83" w:rsidRDefault="00E64A83" w:rsidP="003D059F">
      <w:pPr>
        <w:jc w:val="center"/>
        <w:rPr>
          <w:b/>
          <w:sz w:val="28"/>
          <w:szCs w:val="28"/>
        </w:rPr>
      </w:pPr>
      <w:r w:rsidRPr="007D703F">
        <w:rPr>
          <w:b/>
          <w:sz w:val="28"/>
          <w:szCs w:val="28"/>
        </w:rPr>
        <w:t xml:space="preserve">Příští jednání RS se uskuteční dne 30. července od 10:00 hodin, </w:t>
      </w:r>
    </w:p>
    <w:p w:rsidR="00E64A83" w:rsidRPr="007D703F" w:rsidRDefault="00E64A83" w:rsidP="003D059F">
      <w:pPr>
        <w:jc w:val="center"/>
        <w:rPr>
          <w:b/>
          <w:sz w:val="28"/>
          <w:szCs w:val="28"/>
        </w:rPr>
      </w:pPr>
      <w:r w:rsidRPr="007D703F">
        <w:rPr>
          <w:b/>
          <w:sz w:val="28"/>
          <w:szCs w:val="28"/>
        </w:rPr>
        <w:t>místo jednání bude upřesněno.</w:t>
      </w:r>
    </w:p>
    <w:p w:rsidR="00E64A83" w:rsidRPr="007D703F" w:rsidRDefault="00E64A83" w:rsidP="00D07972">
      <w:pPr>
        <w:rPr>
          <w:color w:val="FF0000"/>
          <w:sz w:val="28"/>
          <w:szCs w:val="28"/>
        </w:rPr>
      </w:pPr>
    </w:p>
    <w:p w:rsidR="00E64A83" w:rsidRPr="007D703F" w:rsidRDefault="00E64A83" w:rsidP="00D07972">
      <w:pPr>
        <w:rPr>
          <w:color w:val="FF0000"/>
          <w:sz w:val="28"/>
          <w:szCs w:val="28"/>
        </w:rPr>
      </w:pPr>
    </w:p>
    <w:p w:rsidR="00E64A83" w:rsidRDefault="00E64A83" w:rsidP="00D07972">
      <w:pPr>
        <w:rPr>
          <w:color w:val="FF0000"/>
        </w:rPr>
      </w:pPr>
    </w:p>
    <w:p w:rsidR="00E64A83" w:rsidRDefault="00E64A83" w:rsidP="00D07972">
      <w:pPr>
        <w:rPr>
          <w:color w:val="FF0000"/>
        </w:rPr>
      </w:pPr>
    </w:p>
    <w:p w:rsidR="00E64A83" w:rsidRDefault="00E64A83" w:rsidP="00D07972">
      <w:pPr>
        <w:rPr>
          <w:color w:val="FF0000"/>
        </w:rPr>
      </w:pPr>
    </w:p>
    <w:p w:rsidR="00E64A83" w:rsidRDefault="00E64A83" w:rsidP="00D07972">
      <w:pPr>
        <w:rPr>
          <w:color w:val="FF0000"/>
        </w:rPr>
      </w:pPr>
    </w:p>
    <w:p w:rsidR="00E64A83" w:rsidRDefault="00E64A83" w:rsidP="00D07972">
      <w:pPr>
        <w:rPr>
          <w:color w:val="FF0000"/>
        </w:rPr>
      </w:pPr>
    </w:p>
    <w:p w:rsidR="00E64A83" w:rsidRDefault="00E64A83" w:rsidP="00D07972">
      <w:pPr>
        <w:rPr>
          <w:color w:val="FF0000"/>
        </w:rPr>
      </w:pPr>
    </w:p>
    <w:p w:rsidR="00E64A83" w:rsidRPr="00B5225D" w:rsidRDefault="00E64A83" w:rsidP="00D07972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5225D">
        <w:t>Marcela Červová</w:t>
      </w:r>
    </w:p>
    <w:sectPr w:rsidR="00E64A83" w:rsidRPr="00B5225D" w:rsidSect="00ED17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83" w:rsidRDefault="00E64A83" w:rsidP="002A2498">
      <w:r>
        <w:separator/>
      </w:r>
    </w:p>
  </w:endnote>
  <w:endnote w:type="continuationSeparator" w:id="0">
    <w:p w:rsidR="00E64A83" w:rsidRDefault="00E64A83" w:rsidP="002A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A83" w:rsidRDefault="000924A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64A83" w:rsidRDefault="00E64A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83" w:rsidRDefault="00E64A83" w:rsidP="002A2498">
      <w:r>
        <w:separator/>
      </w:r>
    </w:p>
  </w:footnote>
  <w:footnote w:type="continuationSeparator" w:id="0">
    <w:p w:rsidR="00E64A83" w:rsidRDefault="00E64A83" w:rsidP="002A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1">
    <w:nsid w:val="00000007"/>
    <w:multiLevelType w:val="singleLevel"/>
    <w:tmpl w:val="00000007"/>
    <w:name w:val="WW8Num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9"/>
    <w:multiLevelType w:val="multilevel"/>
    <w:tmpl w:val="00000009"/>
    <w:name w:val="WW8Num1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3">
    <w:nsid w:val="0000000A"/>
    <w:multiLevelType w:val="singleLevel"/>
    <w:tmpl w:val="0000000A"/>
    <w:name w:val="WW8Num1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41845FE"/>
    <w:multiLevelType w:val="hybridMultilevel"/>
    <w:tmpl w:val="CAACA116"/>
    <w:lvl w:ilvl="0" w:tplc="803E45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B7059"/>
    <w:multiLevelType w:val="hybridMultilevel"/>
    <w:tmpl w:val="9560E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F65E1"/>
    <w:multiLevelType w:val="hybridMultilevel"/>
    <w:tmpl w:val="DB446012"/>
    <w:lvl w:ilvl="0" w:tplc="C002A89C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45464A"/>
    <w:multiLevelType w:val="hybridMultilevel"/>
    <w:tmpl w:val="391AF684"/>
    <w:lvl w:ilvl="0" w:tplc="E66C6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AA501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622196"/>
    <w:multiLevelType w:val="multilevel"/>
    <w:tmpl w:val="0A467C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20A044A7"/>
    <w:multiLevelType w:val="hybridMultilevel"/>
    <w:tmpl w:val="83D276B2"/>
    <w:lvl w:ilvl="0" w:tplc="74C2B5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E015C"/>
    <w:multiLevelType w:val="hybridMultilevel"/>
    <w:tmpl w:val="391AF684"/>
    <w:lvl w:ilvl="0" w:tplc="E66C6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AA501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F356F2"/>
    <w:multiLevelType w:val="hybridMultilevel"/>
    <w:tmpl w:val="A3B6E680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F7616E"/>
    <w:multiLevelType w:val="hybridMultilevel"/>
    <w:tmpl w:val="06A681D8"/>
    <w:lvl w:ilvl="0" w:tplc="D0249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227E4"/>
    <w:multiLevelType w:val="multilevel"/>
    <w:tmpl w:val="EF9003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36E06731"/>
    <w:multiLevelType w:val="hybridMultilevel"/>
    <w:tmpl w:val="40242088"/>
    <w:lvl w:ilvl="0" w:tplc="803E45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A5787"/>
    <w:multiLevelType w:val="hybridMultilevel"/>
    <w:tmpl w:val="377E60B2"/>
    <w:lvl w:ilvl="0" w:tplc="803E45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76426"/>
    <w:multiLevelType w:val="hybridMultilevel"/>
    <w:tmpl w:val="CB089D92"/>
    <w:lvl w:ilvl="0" w:tplc="DA4295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450E76FD"/>
    <w:multiLevelType w:val="hybridMultilevel"/>
    <w:tmpl w:val="51269E1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EB0C59"/>
    <w:multiLevelType w:val="hybridMultilevel"/>
    <w:tmpl w:val="A8B8236E"/>
    <w:lvl w:ilvl="0" w:tplc="E6B09DF8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643E6"/>
    <w:multiLevelType w:val="hybridMultilevel"/>
    <w:tmpl w:val="2BF4AE3C"/>
    <w:lvl w:ilvl="0" w:tplc="803E45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1E92"/>
    <w:multiLevelType w:val="hybridMultilevel"/>
    <w:tmpl w:val="342E4D36"/>
    <w:lvl w:ilvl="0" w:tplc="B6C67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72E91"/>
    <w:multiLevelType w:val="hybridMultilevel"/>
    <w:tmpl w:val="F8906168"/>
    <w:lvl w:ilvl="0" w:tplc="9332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D27D5"/>
    <w:multiLevelType w:val="hybridMultilevel"/>
    <w:tmpl w:val="912A7314"/>
    <w:lvl w:ilvl="0" w:tplc="E6B09DF8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6"/>
  </w:num>
  <w:num w:numId="10">
    <w:abstractNumId w:val="10"/>
  </w:num>
  <w:num w:numId="11">
    <w:abstractNumId w:val="5"/>
  </w:num>
  <w:num w:numId="12">
    <w:abstractNumId w:val="13"/>
  </w:num>
  <w:num w:numId="13">
    <w:abstractNumId w:val="19"/>
  </w:num>
  <w:num w:numId="14">
    <w:abstractNumId w:val="20"/>
  </w:num>
  <w:num w:numId="15">
    <w:abstractNumId w:val="15"/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4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972"/>
    <w:rsid w:val="000103EC"/>
    <w:rsid w:val="00033051"/>
    <w:rsid w:val="00042D17"/>
    <w:rsid w:val="00043305"/>
    <w:rsid w:val="000624A3"/>
    <w:rsid w:val="00075328"/>
    <w:rsid w:val="0008468D"/>
    <w:rsid w:val="000924AC"/>
    <w:rsid w:val="000B3C32"/>
    <w:rsid w:val="000C58F7"/>
    <w:rsid w:val="000C7489"/>
    <w:rsid w:val="000C761C"/>
    <w:rsid w:val="001038CE"/>
    <w:rsid w:val="00104693"/>
    <w:rsid w:val="001229FC"/>
    <w:rsid w:val="00130727"/>
    <w:rsid w:val="0019390F"/>
    <w:rsid w:val="00194A12"/>
    <w:rsid w:val="00194AE3"/>
    <w:rsid w:val="001A5121"/>
    <w:rsid w:val="001B72DE"/>
    <w:rsid w:val="001C070A"/>
    <w:rsid w:val="001D25DB"/>
    <w:rsid w:val="001E2C8C"/>
    <w:rsid w:val="001F3A88"/>
    <w:rsid w:val="00201A7C"/>
    <w:rsid w:val="00235F8D"/>
    <w:rsid w:val="00256CC5"/>
    <w:rsid w:val="00261CA2"/>
    <w:rsid w:val="0028266D"/>
    <w:rsid w:val="002843D4"/>
    <w:rsid w:val="00287D42"/>
    <w:rsid w:val="00293262"/>
    <w:rsid w:val="0029366E"/>
    <w:rsid w:val="00295411"/>
    <w:rsid w:val="00296738"/>
    <w:rsid w:val="002A0661"/>
    <w:rsid w:val="002A2498"/>
    <w:rsid w:val="002A734F"/>
    <w:rsid w:val="002C070A"/>
    <w:rsid w:val="002D4DBF"/>
    <w:rsid w:val="002E71D1"/>
    <w:rsid w:val="0032369A"/>
    <w:rsid w:val="00323B37"/>
    <w:rsid w:val="003363AF"/>
    <w:rsid w:val="0035773D"/>
    <w:rsid w:val="00385DF1"/>
    <w:rsid w:val="003865D6"/>
    <w:rsid w:val="00390A2B"/>
    <w:rsid w:val="0039647C"/>
    <w:rsid w:val="003D059F"/>
    <w:rsid w:val="003E2017"/>
    <w:rsid w:val="00402D51"/>
    <w:rsid w:val="00433827"/>
    <w:rsid w:val="00465A1B"/>
    <w:rsid w:val="004818E6"/>
    <w:rsid w:val="004C1728"/>
    <w:rsid w:val="004C2DB3"/>
    <w:rsid w:val="004D4DFA"/>
    <w:rsid w:val="004E693D"/>
    <w:rsid w:val="00525552"/>
    <w:rsid w:val="00526DF5"/>
    <w:rsid w:val="0053340B"/>
    <w:rsid w:val="00553484"/>
    <w:rsid w:val="00553E8D"/>
    <w:rsid w:val="00556A87"/>
    <w:rsid w:val="00597324"/>
    <w:rsid w:val="005A101C"/>
    <w:rsid w:val="005A7D98"/>
    <w:rsid w:val="005D371B"/>
    <w:rsid w:val="005E62E2"/>
    <w:rsid w:val="006039B8"/>
    <w:rsid w:val="006470B9"/>
    <w:rsid w:val="00647611"/>
    <w:rsid w:val="00653A09"/>
    <w:rsid w:val="00673F01"/>
    <w:rsid w:val="00682ABD"/>
    <w:rsid w:val="00695661"/>
    <w:rsid w:val="006B73CC"/>
    <w:rsid w:val="006C60D7"/>
    <w:rsid w:val="006D045C"/>
    <w:rsid w:val="006D72A6"/>
    <w:rsid w:val="006E5A2E"/>
    <w:rsid w:val="00700C68"/>
    <w:rsid w:val="007055A7"/>
    <w:rsid w:val="0072598D"/>
    <w:rsid w:val="007522E7"/>
    <w:rsid w:val="0077032A"/>
    <w:rsid w:val="007924DF"/>
    <w:rsid w:val="00794773"/>
    <w:rsid w:val="00795D91"/>
    <w:rsid w:val="007D703F"/>
    <w:rsid w:val="007E74BD"/>
    <w:rsid w:val="0082685D"/>
    <w:rsid w:val="00850E8C"/>
    <w:rsid w:val="008549BA"/>
    <w:rsid w:val="008712CF"/>
    <w:rsid w:val="0087558E"/>
    <w:rsid w:val="00890CB2"/>
    <w:rsid w:val="00895107"/>
    <w:rsid w:val="008A25A1"/>
    <w:rsid w:val="008A654D"/>
    <w:rsid w:val="008D41B9"/>
    <w:rsid w:val="00900E75"/>
    <w:rsid w:val="009019A2"/>
    <w:rsid w:val="00904C03"/>
    <w:rsid w:val="00927BE8"/>
    <w:rsid w:val="00945909"/>
    <w:rsid w:val="00961B61"/>
    <w:rsid w:val="009A79F5"/>
    <w:rsid w:val="009B4031"/>
    <w:rsid w:val="009C6A22"/>
    <w:rsid w:val="009D72FF"/>
    <w:rsid w:val="009D7FB6"/>
    <w:rsid w:val="00A166DE"/>
    <w:rsid w:val="00A27DB9"/>
    <w:rsid w:val="00A433CD"/>
    <w:rsid w:val="00A446C3"/>
    <w:rsid w:val="00A46311"/>
    <w:rsid w:val="00A56FBD"/>
    <w:rsid w:val="00A702B2"/>
    <w:rsid w:val="00AA5B2E"/>
    <w:rsid w:val="00AC64AF"/>
    <w:rsid w:val="00AD3C36"/>
    <w:rsid w:val="00AF0294"/>
    <w:rsid w:val="00B44F23"/>
    <w:rsid w:val="00B467C7"/>
    <w:rsid w:val="00B5225D"/>
    <w:rsid w:val="00B538F1"/>
    <w:rsid w:val="00B60BE5"/>
    <w:rsid w:val="00B70C64"/>
    <w:rsid w:val="00B872A9"/>
    <w:rsid w:val="00B916D5"/>
    <w:rsid w:val="00BD1CA4"/>
    <w:rsid w:val="00C01F9B"/>
    <w:rsid w:val="00C138B9"/>
    <w:rsid w:val="00C2439F"/>
    <w:rsid w:val="00C57D2C"/>
    <w:rsid w:val="00C93DC8"/>
    <w:rsid w:val="00C96418"/>
    <w:rsid w:val="00C96E40"/>
    <w:rsid w:val="00CA41A9"/>
    <w:rsid w:val="00CC26C8"/>
    <w:rsid w:val="00CD1D29"/>
    <w:rsid w:val="00CF2611"/>
    <w:rsid w:val="00CF64EE"/>
    <w:rsid w:val="00CF6EE8"/>
    <w:rsid w:val="00D00ECD"/>
    <w:rsid w:val="00D07972"/>
    <w:rsid w:val="00D24BE8"/>
    <w:rsid w:val="00D369E8"/>
    <w:rsid w:val="00D60441"/>
    <w:rsid w:val="00D65652"/>
    <w:rsid w:val="00D70C30"/>
    <w:rsid w:val="00D80A5E"/>
    <w:rsid w:val="00DB15D7"/>
    <w:rsid w:val="00DB4D97"/>
    <w:rsid w:val="00DE2880"/>
    <w:rsid w:val="00DF6DD8"/>
    <w:rsid w:val="00E04FDA"/>
    <w:rsid w:val="00E15359"/>
    <w:rsid w:val="00E20EA3"/>
    <w:rsid w:val="00E275D9"/>
    <w:rsid w:val="00E30616"/>
    <w:rsid w:val="00E62657"/>
    <w:rsid w:val="00E64A83"/>
    <w:rsid w:val="00E7367A"/>
    <w:rsid w:val="00E779AC"/>
    <w:rsid w:val="00EA587F"/>
    <w:rsid w:val="00EC4380"/>
    <w:rsid w:val="00ED170D"/>
    <w:rsid w:val="00F57EAC"/>
    <w:rsid w:val="00F959E0"/>
    <w:rsid w:val="00F97FFB"/>
    <w:rsid w:val="00FA0B33"/>
    <w:rsid w:val="00FB2C00"/>
    <w:rsid w:val="00FD5725"/>
    <w:rsid w:val="00FD5FA2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972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4818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818E6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A2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A249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A2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2498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2439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CD1D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1D2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D1D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D1D29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323B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Hejduk</dc:creator>
  <cp:keywords/>
  <dc:description/>
  <cp:lastModifiedBy>MARCELA ČERVOVÁ</cp:lastModifiedBy>
  <cp:revision>15</cp:revision>
  <cp:lastPrinted>2014-06-12T07:00:00Z</cp:lastPrinted>
  <dcterms:created xsi:type="dcterms:W3CDTF">2014-06-09T10:12:00Z</dcterms:created>
  <dcterms:modified xsi:type="dcterms:W3CDTF">2014-06-12T07:00:00Z</dcterms:modified>
</cp:coreProperties>
</file>