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34" w:rsidRDefault="00463234" w:rsidP="00160681">
      <w:pPr>
        <w:pStyle w:val="Nadpis5"/>
        <w:spacing w:before="0"/>
        <w:jc w:val="center"/>
        <w:rPr>
          <w:i w:val="0"/>
          <w:sz w:val="28"/>
          <w:szCs w:val="28"/>
        </w:rPr>
      </w:pPr>
    </w:p>
    <w:p w:rsidR="00547C3D" w:rsidRDefault="00547C3D" w:rsidP="00160681">
      <w:pPr>
        <w:pStyle w:val="Nadpis5"/>
        <w:spacing w:before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Zápis z jednání Rady sdružení VHS Turnov</w:t>
      </w:r>
    </w:p>
    <w:p w:rsidR="00547C3D" w:rsidRDefault="00547C3D" w:rsidP="00D758E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konané 25. 11. 2015 </w:t>
      </w:r>
    </w:p>
    <w:p w:rsidR="00547C3D" w:rsidRDefault="00547C3D" w:rsidP="00160681">
      <w:pPr>
        <w:spacing w:after="0"/>
        <w:jc w:val="both"/>
        <w:rPr>
          <w:sz w:val="24"/>
          <w:szCs w:val="24"/>
        </w:rPr>
      </w:pPr>
    </w:p>
    <w:p w:rsidR="00547C3D" w:rsidRDefault="00547C3D" w:rsidP="0073573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Přítomni</w:t>
      </w:r>
      <w:r w:rsidRPr="0073573E">
        <w:rPr>
          <w:sz w:val="24"/>
          <w:szCs w:val="24"/>
        </w:rPr>
        <w:t xml:space="preserve"> </w:t>
      </w:r>
      <w:r>
        <w:rPr>
          <w:sz w:val="24"/>
          <w:szCs w:val="24"/>
        </w:rPr>
        <w:t>- dle prezenční listiny</w:t>
      </w:r>
    </w:p>
    <w:p w:rsidR="00547C3D" w:rsidRDefault="00547C3D" w:rsidP="00D758EC">
      <w:pPr>
        <w:spacing w:after="0"/>
        <w:jc w:val="both"/>
        <w:rPr>
          <w:sz w:val="24"/>
          <w:szCs w:val="24"/>
        </w:rPr>
      </w:pPr>
    </w:p>
    <w:p w:rsidR="00547C3D" w:rsidRPr="00D758EC" w:rsidRDefault="00547C3D" w:rsidP="00D758EC">
      <w:pPr>
        <w:spacing w:after="0"/>
        <w:rPr>
          <w:b/>
          <w:sz w:val="28"/>
          <w:szCs w:val="28"/>
        </w:rPr>
      </w:pPr>
      <w:r w:rsidRPr="00D758EC">
        <w:rPr>
          <w:b/>
          <w:sz w:val="28"/>
          <w:szCs w:val="28"/>
        </w:rPr>
        <w:t xml:space="preserve">1. Provozní otázky </w:t>
      </w:r>
    </w:p>
    <w:p w:rsidR="00547C3D" w:rsidRPr="00D758EC" w:rsidRDefault="00547C3D" w:rsidP="009D05C8">
      <w:pPr>
        <w:spacing w:after="0"/>
        <w:jc w:val="both"/>
        <w:rPr>
          <w:b/>
          <w:sz w:val="24"/>
          <w:szCs w:val="24"/>
        </w:rPr>
      </w:pPr>
      <w:r w:rsidRPr="00D758EC">
        <w:rPr>
          <w:b/>
          <w:sz w:val="24"/>
          <w:szCs w:val="24"/>
        </w:rPr>
        <w:t>1.1. Zpráva o provozování majetku za 3. čtvrtletí 2015</w:t>
      </w:r>
    </w:p>
    <w:p w:rsidR="00547C3D" w:rsidRPr="00D758EC" w:rsidRDefault="00547C3D" w:rsidP="00436F51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D758EC">
        <w:rPr>
          <w:color w:val="000000"/>
          <w:sz w:val="24"/>
          <w:szCs w:val="24"/>
        </w:rPr>
        <w:t xml:space="preserve">RS projednala třetí čtvrtletní zprávu o provozu vodohospodářského majetku v roce 2015. </w:t>
      </w:r>
    </w:p>
    <w:p w:rsidR="00547C3D" w:rsidRPr="00CC4C0A" w:rsidRDefault="00547C3D" w:rsidP="00D758EC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23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129</w:t>
      </w:r>
      <w:r w:rsidRPr="00CC4C0A">
        <w:rPr>
          <w:sz w:val="24"/>
          <w:szCs w:val="24"/>
        </w:rPr>
        <w:t>/2015</w:t>
      </w:r>
    </w:p>
    <w:p w:rsidR="00547C3D" w:rsidRPr="00D758EC" w:rsidRDefault="00547C3D" w:rsidP="009D05C8">
      <w:pPr>
        <w:spacing w:after="0"/>
        <w:jc w:val="both"/>
        <w:rPr>
          <w:b/>
          <w:sz w:val="24"/>
          <w:szCs w:val="24"/>
        </w:rPr>
      </w:pPr>
    </w:p>
    <w:p w:rsidR="00547C3D" w:rsidRPr="00D758EC" w:rsidRDefault="00547C3D" w:rsidP="004B5FAA">
      <w:pPr>
        <w:spacing w:after="0"/>
        <w:jc w:val="both"/>
        <w:rPr>
          <w:b/>
          <w:sz w:val="24"/>
          <w:szCs w:val="24"/>
        </w:rPr>
      </w:pPr>
      <w:r w:rsidRPr="00D758EC">
        <w:rPr>
          <w:b/>
          <w:sz w:val="24"/>
          <w:szCs w:val="24"/>
        </w:rPr>
        <w:t>1.2. Plán oprav 2016</w:t>
      </w:r>
    </w:p>
    <w:p w:rsidR="00547C3D" w:rsidRPr="00D758EC" w:rsidRDefault="00547C3D" w:rsidP="00436F51">
      <w:pPr>
        <w:spacing w:after="0"/>
        <w:jc w:val="both"/>
        <w:rPr>
          <w:sz w:val="24"/>
          <w:szCs w:val="24"/>
        </w:rPr>
      </w:pPr>
      <w:r w:rsidRPr="00D758EC">
        <w:rPr>
          <w:sz w:val="24"/>
          <w:szCs w:val="24"/>
        </w:rPr>
        <w:t>RS schvaluje plán oprav na rok 2016 dle předloženého návrhu.</w:t>
      </w:r>
    </w:p>
    <w:p w:rsidR="00547C3D" w:rsidRPr="00CC4C0A" w:rsidRDefault="00547C3D" w:rsidP="00B65FCB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23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130</w:t>
      </w:r>
      <w:r w:rsidRPr="00CC4C0A">
        <w:rPr>
          <w:sz w:val="24"/>
          <w:szCs w:val="24"/>
        </w:rPr>
        <w:t>/2015</w:t>
      </w:r>
    </w:p>
    <w:p w:rsidR="00547C3D" w:rsidRPr="00D758EC" w:rsidRDefault="00547C3D" w:rsidP="009D05C8">
      <w:pPr>
        <w:spacing w:after="0"/>
        <w:jc w:val="both"/>
        <w:rPr>
          <w:b/>
          <w:sz w:val="24"/>
          <w:szCs w:val="24"/>
        </w:rPr>
      </w:pPr>
    </w:p>
    <w:p w:rsidR="00547C3D" w:rsidRPr="00D758EC" w:rsidRDefault="00547C3D" w:rsidP="00320AED">
      <w:pPr>
        <w:spacing w:after="0"/>
        <w:jc w:val="both"/>
        <w:rPr>
          <w:b/>
          <w:sz w:val="24"/>
          <w:szCs w:val="24"/>
        </w:rPr>
      </w:pPr>
      <w:r w:rsidRPr="00D758EC">
        <w:rPr>
          <w:b/>
          <w:sz w:val="24"/>
          <w:szCs w:val="24"/>
        </w:rPr>
        <w:t xml:space="preserve">1.3. Vztahy se sousedními vlastníky vodohospodářské infrastruktury </w:t>
      </w:r>
    </w:p>
    <w:p w:rsidR="00547C3D" w:rsidRPr="00D758EC" w:rsidRDefault="00547C3D" w:rsidP="00436F51">
      <w:pPr>
        <w:spacing w:after="0"/>
        <w:jc w:val="both"/>
        <w:rPr>
          <w:sz w:val="24"/>
          <w:szCs w:val="24"/>
        </w:rPr>
      </w:pPr>
      <w:r w:rsidRPr="00D758EC">
        <w:rPr>
          <w:sz w:val="24"/>
          <w:szCs w:val="24"/>
        </w:rPr>
        <w:t xml:space="preserve">RS projednala informaci o naplnění vztahů se sousedními vlastníky vodohospodářské infrastruktury. </w:t>
      </w:r>
    </w:p>
    <w:p w:rsidR="00547C3D" w:rsidRPr="00CC4C0A" w:rsidRDefault="00547C3D" w:rsidP="00B65FCB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23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131</w:t>
      </w:r>
      <w:r w:rsidRPr="00CC4C0A">
        <w:rPr>
          <w:sz w:val="24"/>
          <w:szCs w:val="24"/>
        </w:rPr>
        <w:t>/2015</w:t>
      </w:r>
    </w:p>
    <w:p w:rsidR="00547C3D" w:rsidRPr="00D758EC" w:rsidRDefault="00547C3D" w:rsidP="009D05C8">
      <w:pPr>
        <w:spacing w:after="0"/>
        <w:jc w:val="both"/>
        <w:rPr>
          <w:b/>
          <w:sz w:val="24"/>
          <w:szCs w:val="24"/>
        </w:rPr>
      </w:pPr>
    </w:p>
    <w:p w:rsidR="00547C3D" w:rsidRPr="00D758EC" w:rsidRDefault="00547C3D" w:rsidP="00D758EC">
      <w:pPr>
        <w:spacing w:after="0"/>
        <w:jc w:val="both"/>
        <w:rPr>
          <w:b/>
          <w:sz w:val="24"/>
          <w:szCs w:val="24"/>
        </w:rPr>
      </w:pPr>
      <w:r w:rsidRPr="00D758EC">
        <w:rPr>
          <w:b/>
          <w:sz w:val="24"/>
          <w:szCs w:val="24"/>
        </w:rPr>
        <w:t>1.4. Obklady a dlažby ve vodárenských objektech – informace o provedení 2015</w:t>
      </w:r>
    </w:p>
    <w:p w:rsidR="00547C3D" w:rsidRDefault="00547C3D" w:rsidP="00B65FCB">
      <w:pPr>
        <w:spacing w:after="0"/>
        <w:jc w:val="both"/>
        <w:rPr>
          <w:sz w:val="24"/>
          <w:szCs w:val="24"/>
        </w:rPr>
      </w:pPr>
      <w:r w:rsidRPr="00D758EC">
        <w:rPr>
          <w:sz w:val="24"/>
          <w:szCs w:val="24"/>
        </w:rPr>
        <w:t>RS bere na vědomí informaci o realizaci obkladů a dlažeb ve vodárenských objektech v roce 2015.</w:t>
      </w:r>
    </w:p>
    <w:p w:rsidR="00547C3D" w:rsidRPr="00CC4C0A" w:rsidRDefault="00547C3D" w:rsidP="00B65FCB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23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132</w:t>
      </w:r>
      <w:r w:rsidRPr="00CC4C0A">
        <w:rPr>
          <w:sz w:val="24"/>
          <w:szCs w:val="24"/>
        </w:rPr>
        <w:t>/2015</w:t>
      </w:r>
    </w:p>
    <w:p w:rsidR="00547C3D" w:rsidRPr="00D758EC" w:rsidRDefault="00547C3D" w:rsidP="00436F51">
      <w:pPr>
        <w:spacing w:after="0"/>
        <w:jc w:val="both"/>
        <w:rPr>
          <w:sz w:val="24"/>
          <w:szCs w:val="24"/>
        </w:rPr>
      </w:pPr>
    </w:p>
    <w:p w:rsidR="00547C3D" w:rsidRPr="00D758EC" w:rsidRDefault="00547C3D" w:rsidP="00436F51">
      <w:pPr>
        <w:spacing w:after="0" w:line="240" w:lineRule="auto"/>
        <w:jc w:val="both"/>
        <w:rPr>
          <w:b/>
          <w:sz w:val="24"/>
          <w:szCs w:val="24"/>
        </w:rPr>
      </w:pPr>
      <w:r w:rsidRPr="00D758EC">
        <w:rPr>
          <w:b/>
          <w:sz w:val="24"/>
          <w:szCs w:val="24"/>
        </w:rPr>
        <w:t>1.5. Výstupy ze semináře SOVAK</w:t>
      </w:r>
    </w:p>
    <w:p w:rsidR="00547C3D" w:rsidRPr="00D758EC" w:rsidRDefault="00547C3D" w:rsidP="00436F51">
      <w:pPr>
        <w:spacing w:after="0" w:line="240" w:lineRule="auto"/>
        <w:jc w:val="both"/>
        <w:rPr>
          <w:sz w:val="24"/>
          <w:szCs w:val="24"/>
        </w:rPr>
      </w:pPr>
      <w:r w:rsidRPr="00D758EC">
        <w:rPr>
          <w:sz w:val="24"/>
          <w:szCs w:val="24"/>
        </w:rPr>
        <w:t xml:space="preserve">RS bere na vědomí informace z konference SOVAK o provozování vodohospodářského majetku. </w:t>
      </w:r>
    </w:p>
    <w:p w:rsidR="00547C3D" w:rsidRPr="00CC4C0A" w:rsidRDefault="00547C3D" w:rsidP="00B65FCB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23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133</w:t>
      </w:r>
      <w:r w:rsidRPr="00CC4C0A">
        <w:rPr>
          <w:sz w:val="24"/>
          <w:szCs w:val="24"/>
        </w:rPr>
        <w:t>/2015</w:t>
      </w:r>
    </w:p>
    <w:p w:rsidR="00547C3D" w:rsidRDefault="00547C3D" w:rsidP="0073573E">
      <w:pPr>
        <w:spacing w:after="0"/>
        <w:jc w:val="both"/>
        <w:rPr>
          <w:b/>
          <w:sz w:val="32"/>
          <w:szCs w:val="32"/>
        </w:rPr>
      </w:pPr>
      <w:r w:rsidRPr="00D758EC">
        <w:rPr>
          <w:sz w:val="24"/>
          <w:szCs w:val="24"/>
        </w:rPr>
        <w:t xml:space="preserve">  </w:t>
      </w:r>
    </w:p>
    <w:p w:rsidR="00547C3D" w:rsidRPr="00D758EC" w:rsidRDefault="00547C3D" w:rsidP="00D758EC">
      <w:pPr>
        <w:spacing w:after="0"/>
        <w:jc w:val="both"/>
        <w:rPr>
          <w:sz w:val="28"/>
          <w:szCs w:val="28"/>
        </w:rPr>
      </w:pPr>
      <w:r w:rsidRPr="00D758EC">
        <w:rPr>
          <w:b/>
          <w:sz w:val="28"/>
          <w:szCs w:val="28"/>
        </w:rPr>
        <w:t>2. Investice</w:t>
      </w:r>
      <w:r w:rsidRPr="00D758EC">
        <w:rPr>
          <w:sz w:val="28"/>
          <w:szCs w:val="28"/>
        </w:rPr>
        <w:t xml:space="preserve"> </w:t>
      </w:r>
      <w:r w:rsidRPr="00D758EC">
        <w:rPr>
          <w:b/>
          <w:sz w:val="28"/>
          <w:szCs w:val="28"/>
        </w:rPr>
        <w:t>a obnova</w:t>
      </w:r>
      <w:r w:rsidRPr="00D758EC">
        <w:rPr>
          <w:sz w:val="28"/>
          <w:szCs w:val="28"/>
        </w:rPr>
        <w:t xml:space="preserve"> </w:t>
      </w:r>
    </w:p>
    <w:p w:rsidR="00547C3D" w:rsidRPr="00D758EC" w:rsidRDefault="00547C3D" w:rsidP="002D7D6E">
      <w:pPr>
        <w:spacing w:after="0"/>
        <w:jc w:val="both"/>
        <w:rPr>
          <w:b/>
          <w:sz w:val="24"/>
          <w:szCs w:val="24"/>
        </w:rPr>
      </w:pPr>
      <w:r w:rsidRPr="00D758EC">
        <w:rPr>
          <w:b/>
          <w:sz w:val="24"/>
          <w:szCs w:val="24"/>
        </w:rPr>
        <w:t xml:space="preserve">2.1. Lomnice na Popelkou – obnova sítí na Karlovském náměstí, vyhlášení VZ na PD </w:t>
      </w:r>
    </w:p>
    <w:p w:rsidR="00547C3D" w:rsidRPr="00D758EC" w:rsidRDefault="00547C3D" w:rsidP="00436F51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D758EC">
        <w:rPr>
          <w:sz w:val="24"/>
          <w:szCs w:val="24"/>
        </w:rPr>
        <w:t xml:space="preserve">RS souhlasí s vypsáním veřejné zakázky na zpracovatele projektové dokumentace obnovy VH sítí v lokalitě Komenského náměstí a jmenuje hodnotící komisi ve složení: Ing. Hejduk, p. </w:t>
      </w:r>
      <w:r>
        <w:rPr>
          <w:sz w:val="24"/>
          <w:szCs w:val="24"/>
        </w:rPr>
        <w:t>Boreš, Ing. Rajm, Ing. Pochop, I</w:t>
      </w:r>
      <w:r w:rsidRPr="00D758EC">
        <w:rPr>
          <w:sz w:val="24"/>
          <w:szCs w:val="24"/>
        </w:rPr>
        <w:t xml:space="preserve">ng. Mádle, Mgr. Šimek, p. Malá. </w:t>
      </w:r>
    </w:p>
    <w:p w:rsidR="00547C3D" w:rsidRPr="00CC4C0A" w:rsidRDefault="00547C3D" w:rsidP="00B65FCB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23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134</w:t>
      </w:r>
      <w:r w:rsidRPr="00CC4C0A">
        <w:rPr>
          <w:sz w:val="24"/>
          <w:szCs w:val="24"/>
        </w:rPr>
        <w:t>/2015</w:t>
      </w:r>
    </w:p>
    <w:p w:rsidR="00547C3D" w:rsidRPr="00D758EC" w:rsidRDefault="00547C3D" w:rsidP="00DA5FF9">
      <w:pPr>
        <w:spacing w:after="0"/>
        <w:rPr>
          <w:b/>
          <w:sz w:val="24"/>
          <w:szCs w:val="24"/>
        </w:rPr>
      </w:pPr>
    </w:p>
    <w:p w:rsidR="00547C3D" w:rsidRPr="00D758EC" w:rsidRDefault="00547C3D" w:rsidP="00DA5FF9">
      <w:pPr>
        <w:spacing w:after="0"/>
        <w:rPr>
          <w:b/>
          <w:sz w:val="24"/>
          <w:szCs w:val="24"/>
        </w:rPr>
      </w:pPr>
      <w:r w:rsidRPr="00D758EC">
        <w:rPr>
          <w:b/>
          <w:sz w:val="24"/>
          <w:szCs w:val="24"/>
        </w:rPr>
        <w:t>2.2. Benecko – dokončení realizace dvouleté akce – úpravna Pláňka, vodojem Benecko 2</w:t>
      </w:r>
    </w:p>
    <w:p w:rsidR="00547C3D" w:rsidRPr="00D758EC" w:rsidRDefault="00547C3D" w:rsidP="00436F51">
      <w:pPr>
        <w:spacing w:after="0"/>
        <w:jc w:val="both"/>
        <w:rPr>
          <w:sz w:val="24"/>
          <w:szCs w:val="24"/>
        </w:rPr>
      </w:pPr>
      <w:r w:rsidRPr="00D758EC">
        <w:rPr>
          <w:sz w:val="24"/>
          <w:szCs w:val="24"/>
        </w:rPr>
        <w:t>RS bere na vědomí informaci o dokončení stavby „Rekonstrukce vodojemu Benecko 2“.</w:t>
      </w:r>
    </w:p>
    <w:p w:rsidR="00547C3D" w:rsidRPr="00CC4C0A" w:rsidRDefault="00547C3D" w:rsidP="00B65FCB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23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135</w:t>
      </w:r>
      <w:r w:rsidRPr="00CC4C0A">
        <w:rPr>
          <w:sz w:val="24"/>
          <w:szCs w:val="24"/>
        </w:rPr>
        <w:t>/2015</w:t>
      </w:r>
    </w:p>
    <w:p w:rsidR="00547C3D" w:rsidRPr="00D758EC" w:rsidRDefault="00547C3D" w:rsidP="0054498D">
      <w:pPr>
        <w:pStyle w:val="Zkladntext"/>
        <w:jc w:val="both"/>
        <w:rPr>
          <w:b w:val="0"/>
          <w:sz w:val="24"/>
        </w:rPr>
      </w:pPr>
    </w:p>
    <w:p w:rsidR="00547C3D" w:rsidRPr="00D758EC" w:rsidRDefault="00547C3D" w:rsidP="00D758EC">
      <w:pPr>
        <w:spacing w:after="0"/>
        <w:jc w:val="both"/>
        <w:rPr>
          <w:b/>
          <w:sz w:val="24"/>
          <w:szCs w:val="24"/>
        </w:rPr>
      </w:pPr>
      <w:r w:rsidRPr="00D758EC">
        <w:rPr>
          <w:b/>
          <w:sz w:val="24"/>
          <w:szCs w:val="24"/>
        </w:rPr>
        <w:t>2.3. Jilemnice -  řešení havárie a majetková transakce v lokalitě za zámkem</w:t>
      </w:r>
    </w:p>
    <w:p w:rsidR="00547C3D" w:rsidRPr="00D758EC" w:rsidRDefault="00547C3D" w:rsidP="00D758EC">
      <w:pPr>
        <w:spacing w:after="0"/>
        <w:jc w:val="both"/>
        <w:rPr>
          <w:sz w:val="24"/>
          <w:szCs w:val="24"/>
        </w:rPr>
      </w:pPr>
      <w:r w:rsidRPr="00D758EC">
        <w:rPr>
          <w:sz w:val="24"/>
          <w:szCs w:val="24"/>
        </w:rPr>
        <w:t xml:space="preserve">RS souhlasí s odkupem sdružené kanalizační přípojky od vlastníků objektů č.p. </w:t>
      </w:r>
      <w:smartTag w:uri="urn:schemas-microsoft-com:office:smarttags" w:element="metricconverter">
        <w:smartTagPr>
          <w:attr w:name="ProductID" w:val="56 a"/>
        </w:smartTagPr>
        <w:r w:rsidRPr="00D758EC">
          <w:rPr>
            <w:sz w:val="24"/>
            <w:szCs w:val="24"/>
          </w:rPr>
          <w:t>56 a</w:t>
        </w:r>
      </w:smartTag>
      <w:r w:rsidRPr="00D758EC">
        <w:rPr>
          <w:sz w:val="24"/>
          <w:szCs w:val="24"/>
        </w:rPr>
        <w:t xml:space="preserve"> 86 dle návrhu. </w:t>
      </w:r>
    </w:p>
    <w:p w:rsidR="00547C3D" w:rsidRPr="00CC4C0A" w:rsidRDefault="00547C3D" w:rsidP="00B65FCB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23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136</w:t>
      </w:r>
      <w:r w:rsidRPr="00CC4C0A">
        <w:rPr>
          <w:sz w:val="24"/>
          <w:szCs w:val="24"/>
        </w:rPr>
        <w:t>/2015</w:t>
      </w:r>
    </w:p>
    <w:p w:rsidR="00547C3D" w:rsidRPr="00D758EC" w:rsidRDefault="00547C3D" w:rsidP="00B65FCB">
      <w:pPr>
        <w:spacing w:after="0"/>
        <w:jc w:val="both"/>
        <w:rPr>
          <w:b/>
          <w:sz w:val="24"/>
          <w:szCs w:val="24"/>
        </w:rPr>
      </w:pPr>
    </w:p>
    <w:p w:rsidR="00463234" w:rsidRDefault="00463234" w:rsidP="00B65FCB">
      <w:pPr>
        <w:spacing w:after="0"/>
        <w:jc w:val="both"/>
        <w:rPr>
          <w:b/>
          <w:sz w:val="24"/>
          <w:szCs w:val="24"/>
        </w:rPr>
      </w:pPr>
    </w:p>
    <w:p w:rsidR="00547C3D" w:rsidRPr="00D758EC" w:rsidRDefault="00547C3D" w:rsidP="00B65FCB">
      <w:pPr>
        <w:spacing w:after="0"/>
        <w:jc w:val="both"/>
        <w:rPr>
          <w:b/>
          <w:sz w:val="24"/>
          <w:szCs w:val="24"/>
        </w:rPr>
      </w:pPr>
      <w:r w:rsidRPr="00D758EC">
        <w:rPr>
          <w:b/>
          <w:sz w:val="24"/>
          <w:szCs w:val="24"/>
        </w:rPr>
        <w:t>2.4. Jilemnice – Prodloužení kan</w:t>
      </w:r>
      <w:r>
        <w:rPr>
          <w:b/>
          <w:sz w:val="24"/>
          <w:szCs w:val="24"/>
        </w:rPr>
        <w:t>.</w:t>
      </w:r>
      <w:r w:rsidRPr="00D758EC">
        <w:rPr>
          <w:b/>
          <w:sz w:val="24"/>
          <w:szCs w:val="24"/>
        </w:rPr>
        <w:t xml:space="preserve"> a vodovodu Pod Lomem – II.etapa. dokončení akce </w:t>
      </w:r>
    </w:p>
    <w:p w:rsidR="00547C3D" w:rsidRPr="00D758EC" w:rsidRDefault="00547C3D" w:rsidP="00D758EC">
      <w:pPr>
        <w:spacing w:after="0"/>
        <w:jc w:val="both"/>
        <w:rPr>
          <w:sz w:val="24"/>
          <w:szCs w:val="24"/>
        </w:rPr>
      </w:pPr>
      <w:r w:rsidRPr="00D758EC">
        <w:rPr>
          <w:sz w:val="24"/>
          <w:szCs w:val="24"/>
        </w:rPr>
        <w:t>RS bere na vědomí informaci o dokončení stavby „Prodloužení kanalizace a vodovodu v Jilemnici, Pod Lomem – II.etapa“.</w:t>
      </w:r>
    </w:p>
    <w:p w:rsidR="00547C3D" w:rsidRPr="00CC4C0A" w:rsidRDefault="00547C3D" w:rsidP="00B65FCB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23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137</w:t>
      </w:r>
      <w:r w:rsidRPr="00CC4C0A">
        <w:rPr>
          <w:sz w:val="24"/>
          <w:szCs w:val="24"/>
        </w:rPr>
        <w:t>/2015</w:t>
      </w:r>
    </w:p>
    <w:p w:rsidR="00547C3D" w:rsidRPr="00D758EC" w:rsidRDefault="00547C3D" w:rsidP="00D40CF9">
      <w:pPr>
        <w:spacing w:after="0"/>
        <w:rPr>
          <w:b/>
          <w:sz w:val="24"/>
          <w:szCs w:val="24"/>
        </w:rPr>
      </w:pPr>
    </w:p>
    <w:p w:rsidR="00547C3D" w:rsidRPr="00D758EC" w:rsidRDefault="00547C3D" w:rsidP="00D40CF9">
      <w:pPr>
        <w:spacing w:after="0"/>
        <w:rPr>
          <w:b/>
          <w:sz w:val="24"/>
          <w:szCs w:val="24"/>
        </w:rPr>
      </w:pPr>
      <w:r w:rsidRPr="00D758EC">
        <w:rPr>
          <w:b/>
          <w:sz w:val="24"/>
          <w:szCs w:val="24"/>
        </w:rPr>
        <w:t>2.5. Jilemnice – “Rekonstrukce vodovodu a kan</w:t>
      </w:r>
      <w:r>
        <w:rPr>
          <w:b/>
          <w:sz w:val="24"/>
          <w:szCs w:val="24"/>
        </w:rPr>
        <w:t>.</w:t>
      </w:r>
      <w:r w:rsidRPr="00D758EC">
        <w:rPr>
          <w:b/>
          <w:sz w:val="24"/>
          <w:szCs w:val="24"/>
        </w:rPr>
        <w:t xml:space="preserve"> Jilemnice - Čsl. Legií“ – výsledek VZ</w:t>
      </w:r>
      <w:r w:rsidRPr="00D758EC">
        <w:rPr>
          <w:sz w:val="24"/>
          <w:szCs w:val="24"/>
        </w:rPr>
        <w:t xml:space="preserve"> </w:t>
      </w:r>
    </w:p>
    <w:p w:rsidR="00547C3D" w:rsidRPr="00D758EC" w:rsidRDefault="00547C3D" w:rsidP="00436F51">
      <w:pPr>
        <w:spacing w:after="0"/>
        <w:jc w:val="both"/>
        <w:rPr>
          <w:sz w:val="24"/>
          <w:szCs w:val="24"/>
        </w:rPr>
      </w:pPr>
      <w:r w:rsidRPr="00D758EC">
        <w:rPr>
          <w:sz w:val="24"/>
          <w:szCs w:val="24"/>
        </w:rPr>
        <w:t>RS  schvaluje výsledek veřejné zakázky na dodavatele stavby „Rekonstrukce vodovodu a kanalizace Jilemnice, ulice Čsl. Legií“ a pověřuje ing.Hejduka k podpisu smlouvy o dílo s firmou Stavoka Kosice, a.s..</w:t>
      </w:r>
    </w:p>
    <w:p w:rsidR="00547C3D" w:rsidRPr="00CC4C0A" w:rsidRDefault="00547C3D" w:rsidP="00B65FCB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23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138</w:t>
      </w:r>
      <w:r w:rsidRPr="00CC4C0A">
        <w:rPr>
          <w:sz w:val="24"/>
          <w:szCs w:val="24"/>
        </w:rPr>
        <w:t>/2015</w:t>
      </w:r>
    </w:p>
    <w:p w:rsidR="00547C3D" w:rsidRPr="00D758EC" w:rsidRDefault="00547C3D" w:rsidP="00DA5FF9">
      <w:pPr>
        <w:spacing w:after="0"/>
        <w:rPr>
          <w:sz w:val="24"/>
          <w:szCs w:val="24"/>
        </w:rPr>
      </w:pPr>
    </w:p>
    <w:p w:rsidR="00547C3D" w:rsidRPr="00D758EC" w:rsidRDefault="00547C3D" w:rsidP="00007DE3">
      <w:pPr>
        <w:spacing w:after="0"/>
        <w:rPr>
          <w:b/>
          <w:sz w:val="24"/>
          <w:szCs w:val="24"/>
        </w:rPr>
      </w:pPr>
      <w:r w:rsidRPr="00D758EC">
        <w:rPr>
          <w:b/>
          <w:sz w:val="24"/>
          <w:szCs w:val="24"/>
        </w:rPr>
        <w:t xml:space="preserve">2.6. Jilemnice – pasport prameniště vodního zdroje Bátovka </w:t>
      </w:r>
    </w:p>
    <w:p w:rsidR="00547C3D" w:rsidRPr="00D758EC" w:rsidRDefault="00547C3D" w:rsidP="00DA5FF9">
      <w:pPr>
        <w:spacing w:after="0"/>
        <w:rPr>
          <w:sz w:val="24"/>
          <w:szCs w:val="24"/>
        </w:rPr>
      </w:pPr>
      <w:r w:rsidRPr="00D758EC">
        <w:rPr>
          <w:sz w:val="24"/>
          <w:szCs w:val="24"/>
        </w:rPr>
        <w:t>RS projednala informaci o pasportu prameniště Bátovka.</w:t>
      </w:r>
    </w:p>
    <w:p w:rsidR="00547C3D" w:rsidRPr="00CC4C0A" w:rsidRDefault="00547C3D" w:rsidP="00B65FCB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23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139</w:t>
      </w:r>
      <w:r w:rsidRPr="00CC4C0A">
        <w:rPr>
          <w:sz w:val="24"/>
          <w:szCs w:val="24"/>
        </w:rPr>
        <w:t>/2015</w:t>
      </w:r>
    </w:p>
    <w:p w:rsidR="00547C3D" w:rsidRDefault="00547C3D" w:rsidP="00DA5FF9">
      <w:pPr>
        <w:spacing w:after="0"/>
        <w:rPr>
          <w:b/>
          <w:sz w:val="24"/>
          <w:szCs w:val="24"/>
        </w:rPr>
      </w:pPr>
    </w:p>
    <w:p w:rsidR="00547C3D" w:rsidRPr="00D758EC" w:rsidRDefault="00547C3D" w:rsidP="00DA5FF9">
      <w:pPr>
        <w:spacing w:after="0"/>
        <w:rPr>
          <w:b/>
          <w:sz w:val="24"/>
          <w:szCs w:val="24"/>
        </w:rPr>
      </w:pPr>
      <w:r w:rsidRPr="00D758EC">
        <w:rPr>
          <w:b/>
          <w:sz w:val="24"/>
          <w:szCs w:val="24"/>
        </w:rPr>
        <w:t>2.7. Rokytnice nad Jizerou – výstavba vodovodu a kan</w:t>
      </w:r>
      <w:r>
        <w:rPr>
          <w:b/>
          <w:sz w:val="24"/>
          <w:szCs w:val="24"/>
        </w:rPr>
        <w:t>.</w:t>
      </w:r>
      <w:r w:rsidRPr="00D758EC">
        <w:rPr>
          <w:b/>
          <w:sz w:val="24"/>
          <w:szCs w:val="24"/>
        </w:rPr>
        <w:t xml:space="preserve"> v oblasti  RTK, vyhlášení VZ</w:t>
      </w:r>
    </w:p>
    <w:p w:rsidR="00547C3D" w:rsidRPr="00D758EC" w:rsidRDefault="00547C3D" w:rsidP="00436F51">
      <w:pPr>
        <w:spacing w:after="0"/>
        <w:jc w:val="both"/>
        <w:rPr>
          <w:sz w:val="24"/>
          <w:szCs w:val="24"/>
        </w:rPr>
      </w:pPr>
      <w:r w:rsidRPr="00D758EC">
        <w:rPr>
          <w:sz w:val="24"/>
          <w:szCs w:val="24"/>
        </w:rPr>
        <w:t xml:space="preserve">RS souhlasí s vyhlášením veřejné zakázky na realizaci stavby „Vodovod a kanalizace Horní Rokytnice, lokalita RTK “ a jmenuje hodnotící komisi ve složení:  </w:t>
      </w:r>
      <w:r>
        <w:rPr>
          <w:sz w:val="24"/>
          <w:szCs w:val="24"/>
        </w:rPr>
        <w:t>i</w:t>
      </w:r>
      <w:r w:rsidRPr="00D758EC">
        <w:rPr>
          <w:sz w:val="24"/>
          <w:szCs w:val="24"/>
        </w:rPr>
        <w:t>ng. Matyáš, ing. Pěnička, ing. Hejduk, Bc. Šimůnek, ing. Mejsnar, ing. Patočka, p. Kadavý, p. Hanuš.</w:t>
      </w:r>
    </w:p>
    <w:p w:rsidR="00547C3D" w:rsidRPr="00CC4C0A" w:rsidRDefault="00547C3D" w:rsidP="00B65FCB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23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140</w:t>
      </w:r>
      <w:r w:rsidRPr="00CC4C0A">
        <w:rPr>
          <w:sz w:val="24"/>
          <w:szCs w:val="24"/>
        </w:rPr>
        <w:t>/2015</w:t>
      </w:r>
    </w:p>
    <w:p w:rsidR="00547C3D" w:rsidRPr="00D758EC" w:rsidRDefault="00547C3D" w:rsidP="00A3179A">
      <w:pPr>
        <w:spacing w:after="0"/>
        <w:rPr>
          <w:b/>
          <w:sz w:val="24"/>
          <w:szCs w:val="24"/>
        </w:rPr>
      </w:pPr>
    </w:p>
    <w:p w:rsidR="00547C3D" w:rsidRPr="00D758EC" w:rsidRDefault="00547C3D" w:rsidP="00A3179A">
      <w:pPr>
        <w:spacing w:after="0"/>
        <w:rPr>
          <w:b/>
          <w:sz w:val="24"/>
          <w:szCs w:val="24"/>
        </w:rPr>
      </w:pPr>
      <w:r w:rsidRPr="00D758EC">
        <w:rPr>
          <w:b/>
          <w:sz w:val="24"/>
          <w:szCs w:val="24"/>
        </w:rPr>
        <w:t>2.8. Semily  - rekonstrukce přerušovací komory PK50 – vyhlášení VZ</w:t>
      </w:r>
    </w:p>
    <w:p w:rsidR="00547C3D" w:rsidRPr="00D758EC" w:rsidRDefault="00547C3D" w:rsidP="000F17CD">
      <w:pPr>
        <w:spacing w:after="0"/>
        <w:jc w:val="both"/>
        <w:rPr>
          <w:sz w:val="24"/>
          <w:szCs w:val="24"/>
        </w:rPr>
      </w:pPr>
      <w:r w:rsidRPr="00D758EC">
        <w:rPr>
          <w:sz w:val="24"/>
          <w:szCs w:val="24"/>
        </w:rPr>
        <w:t>RS souhlasí s vypsáním veřejné zakázky na realizaci stavby „Semily – oprava objektu PK Nad Špejcharem“ a jmenuje hodnotící komisi ve složení: ing. Sábl, ing. Hejduk, Ing. Bělonohý, p. Boreš, p. Lampa, ing. Pěnička, p. Šimek.</w:t>
      </w:r>
    </w:p>
    <w:p w:rsidR="00547C3D" w:rsidRPr="00CC4C0A" w:rsidRDefault="00547C3D" w:rsidP="00B65FCB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23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141</w:t>
      </w:r>
      <w:r w:rsidRPr="00CC4C0A">
        <w:rPr>
          <w:sz w:val="24"/>
          <w:szCs w:val="24"/>
        </w:rPr>
        <w:t>/2015</w:t>
      </w:r>
    </w:p>
    <w:p w:rsidR="00547C3D" w:rsidRDefault="00547C3D" w:rsidP="00D758EC">
      <w:pPr>
        <w:spacing w:after="0"/>
        <w:jc w:val="both"/>
        <w:rPr>
          <w:b/>
          <w:sz w:val="24"/>
          <w:szCs w:val="24"/>
        </w:rPr>
      </w:pPr>
    </w:p>
    <w:p w:rsidR="00547C3D" w:rsidRPr="00D758EC" w:rsidRDefault="00547C3D" w:rsidP="00D758EC">
      <w:pPr>
        <w:spacing w:after="0"/>
        <w:jc w:val="both"/>
        <w:rPr>
          <w:b/>
          <w:sz w:val="24"/>
          <w:szCs w:val="24"/>
        </w:rPr>
      </w:pPr>
      <w:r w:rsidRPr="00D758EC">
        <w:rPr>
          <w:b/>
          <w:sz w:val="24"/>
          <w:szCs w:val="24"/>
        </w:rPr>
        <w:t>2.9. Semily – výstavba sítí na BZ  za Policií – vyhlášení VZ na PD</w:t>
      </w:r>
    </w:p>
    <w:p w:rsidR="00547C3D" w:rsidRPr="00D758EC" w:rsidRDefault="00547C3D" w:rsidP="00D758EC">
      <w:pPr>
        <w:spacing w:after="0"/>
        <w:jc w:val="both"/>
        <w:rPr>
          <w:sz w:val="24"/>
          <w:szCs w:val="24"/>
        </w:rPr>
      </w:pPr>
      <w:r w:rsidRPr="00D758EC">
        <w:rPr>
          <w:sz w:val="24"/>
          <w:szCs w:val="24"/>
        </w:rPr>
        <w:t>RS schvaluje vypsání VZ na PD vodovodu a kanalizace v Semilech v lokalitě „Za Policií“ a jmenuje hodnotící komisi ve složení ing. Sábl, ing. H</w:t>
      </w:r>
      <w:r>
        <w:rPr>
          <w:sz w:val="24"/>
          <w:szCs w:val="24"/>
        </w:rPr>
        <w:t>ejduk, i</w:t>
      </w:r>
      <w:r w:rsidRPr="00D758EC">
        <w:rPr>
          <w:sz w:val="24"/>
          <w:szCs w:val="24"/>
        </w:rPr>
        <w:t xml:space="preserve">ng. Bělonohý, p. Lampa, p. Boreš, p. Šimek (místostarosta města). </w:t>
      </w:r>
    </w:p>
    <w:p w:rsidR="00547C3D" w:rsidRPr="00CC4C0A" w:rsidRDefault="00547C3D" w:rsidP="00B65FCB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23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142</w:t>
      </w:r>
      <w:r w:rsidRPr="00CC4C0A">
        <w:rPr>
          <w:sz w:val="24"/>
          <w:szCs w:val="24"/>
        </w:rPr>
        <w:t>/2015</w:t>
      </w:r>
    </w:p>
    <w:p w:rsidR="00547C3D" w:rsidRDefault="00547C3D" w:rsidP="00D758EC">
      <w:pPr>
        <w:spacing w:after="0"/>
        <w:jc w:val="both"/>
        <w:rPr>
          <w:b/>
          <w:sz w:val="24"/>
          <w:szCs w:val="24"/>
        </w:rPr>
      </w:pPr>
    </w:p>
    <w:p w:rsidR="00547C3D" w:rsidRPr="00D758EC" w:rsidRDefault="00547C3D" w:rsidP="00D758EC">
      <w:pPr>
        <w:spacing w:after="0"/>
        <w:jc w:val="both"/>
        <w:rPr>
          <w:b/>
          <w:sz w:val="24"/>
          <w:szCs w:val="24"/>
        </w:rPr>
      </w:pPr>
      <w:r w:rsidRPr="00D758EC">
        <w:rPr>
          <w:b/>
          <w:sz w:val="24"/>
          <w:szCs w:val="24"/>
        </w:rPr>
        <w:t xml:space="preserve">2.10. Semily – hydrogeologický průzkum v okolí úpravny vody Příkrý </w:t>
      </w:r>
    </w:p>
    <w:p w:rsidR="00547C3D" w:rsidRPr="00BA40D1" w:rsidRDefault="00547C3D" w:rsidP="00D758EC">
      <w:pPr>
        <w:pStyle w:val="Odstavecseseznamem1"/>
        <w:ind w:left="0"/>
        <w:jc w:val="both"/>
        <w:rPr>
          <w:sz w:val="24"/>
          <w:szCs w:val="24"/>
        </w:rPr>
      </w:pPr>
      <w:r w:rsidRPr="00BA40D1">
        <w:rPr>
          <w:sz w:val="24"/>
          <w:szCs w:val="24"/>
        </w:rPr>
        <w:t xml:space="preserve">Rada sdružení schvaluje uskutečnění hydrogeologického průzkumu v lokalitě úpravny Příkrý </w:t>
      </w:r>
      <w:r w:rsidR="00BA40D1">
        <w:rPr>
          <w:sz w:val="24"/>
          <w:szCs w:val="24"/>
        </w:rPr>
        <w:t xml:space="preserve">dle návrhu </w:t>
      </w:r>
      <w:r w:rsidRPr="00BA40D1">
        <w:rPr>
          <w:sz w:val="24"/>
          <w:szCs w:val="24"/>
        </w:rPr>
        <w:t>a ukládá ing. Hejdukovi předložit k projednání výsledky a závěry z této činnosti.</w:t>
      </w:r>
    </w:p>
    <w:p w:rsidR="00547C3D" w:rsidRPr="00BA40D1" w:rsidRDefault="00547C3D" w:rsidP="00B65FCB">
      <w:pPr>
        <w:spacing w:after="0"/>
        <w:jc w:val="both"/>
        <w:rPr>
          <w:sz w:val="24"/>
          <w:szCs w:val="24"/>
        </w:rPr>
      </w:pPr>
      <w:r w:rsidRPr="00BA40D1">
        <w:rPr>
          <w:sz w:val="24"/>
          <w:szCs w:val="24"/>
        </w:rPr>
        <w:t>(hlasování: 23/0/0)</w:t>
      </w:r>
      <w:r w:rsidRPr="00BA40D1">
        <w:rPr>
          <w:sz w:val="24"/>
          <w:szCs w:val="24"/>
        </w:rPr>
        <w:tab/>
      </w:r>
      <w:r w:rsidRPr="00BA40D1">
        <w:rPr>
          <w:sz w:val="24"/>
          <w:szCs w:val="24"/>
        </w:rPr>
        <w:tab/>
      </w:r>
      <w:r w:rsidRPr="00BA40D1">
        <w:rPr>
          <w:sz w:val="24"/>
          <w:szCs w:val="24"/>
        </w:rPr>
        <w:tab/>
      </w:r>
      <w:r w:rsidRPr="00BA40D1">
        <w:rPr>
          <w:sz w:val="24"/>
          <w:szCs w:val="24"/>
        </w:rPr>
        <w:tab/>
      </w:r>
      <w:r w:rsidRPr="00BA40D1">
        <w:rPr>
          <w:sz w:val="24"/>
          <w:szCs w:val="24"/>
        </w:rPr>
        <w:tab/>
      </w:r>
      <w:r w:rsidRPr="00BA40D1">
        <w:rPr>
          <w:sz w:val="24"/>
          <w:szCs w:val="24"/>
        </w:rPr>
        <w:tab/>
        <w:t xml:space="preserve">                 usnesení RS č. 143/2015</w:t>
      </w:r>
    </w:p>
    <w:p w:rsidR="00547C3D" w:rsidRPr="00824D3B" w:rsidRDefault="00547C3D" w:rsidP="00FF3A60">
      <w:pPr>
        <w:pStyle w:val="Odstavecseseznamem1"/>
        <w:ind w:left="0"/>
        <w:rPr>
          <w:b/>
          <w:sz w:val="24"/>
          <w:szCs w:val="24"/>
        </w:rPr>
      </w:pPr>
    </w:p>
    <w:p w:rsidR="00547C3D" w:rsidRPr="00824D3B" w:rsidRDefault="00547C3D" w:rsidP="00D758EC">
      <w:pPr>
        <w:pStyle w:val="Odstavecseseznamem1"/>
        <w:tabs>
          <w:tab w:val="left" w:pos="0"/>
          <w:tab w:val="left" w:pos="567"/>
        </w:tabs>
        <w:ind w:left="0"/>
        <w:jc w:val="both"/>
        <w:rPr>
          <w:b/>
          <w:sz w:val="24"/>
          <w:szCs w:val="24"/>
        </w:rPr>
      </w:pPr>
      <w:r w:rsidRPr="00824D3B">
        <w:rPr>
          <w:b/>
          <w:sz w:val="24"/>
          <w:szCs w:val="24"/>
        </w:rPr>
        <w:t xml:space="preserve">2.11. Turnov, Přepeře, Ohrazenice, PD rekonstrukce VH sítí v souvislosti s obnovou krajské komunikace  – výsledek VZ </w:t>
      </w:r>
    </w:p>
    <w:p w:rsidR="00547C3D" w:rsidRPr="00D758EC" w:rsidRDefault="00547C3D" w:rsidP="00DC6AA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758EC">
        <w:rPr>
          <w:sz w:val="24"/>
          <w:szCs w:val="24"/>
        </w:rPr>
        <w:t xml:space="preserve">RS schvaluje výsledek veřejné zakázky na dodavatele služby (zpracovatele projektové dokumentace a s tím souvisejících činností) akce: PD </w:t>
      </w:r>
      <w:r w:rsidRPr="00D758EC">
        <w:rPr>
          <w:bCs/>
          <w:sz w:val="24"/>
          <w:szCs w:val="24"/>
        </w:rPr>
        <w:t>"Rekonstrukce VH sítí – Turnov, Přepeře, Ohrazenice" a pověřuje Ing. Hejduka podpisem smlouvy o dílo s firmou VRV, a.s. Praha.</w:t>
      </w:r>
    </w:p>
    <w:p w:rsidR="00547C3D" w:rsidRPr="00CC4C0A" w:rsidRDefault="00547C3D" w:rsidP="00B65FCB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23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144</w:t>
      </w:r>
      <w:r w:rsidRPr="00CC4C0A">
        <w:rPr>
          <w:sz w:val="24"/>
          <w:szCs w:val="24"/>
        </w:rPr>
        <w:t>/2015</w:t>
      </w:r>
    </w:p>
    <w:p w:rsidR="00547C3D" w:rsidRPr="00D758EC" w:rsidRDefault="00547C3D" w:rsidP="00A35005">
      <w:pPr>
        <w:pStyle w:val="Odstavecseseznamem1"/>
        <w:ind w:left="0"/>
        <w:jc w:val="both"/>
        <w:rPr>
          <w:b/>
        </w:rPr>
      </w:pPr>
    </w:p>
    <w:p w:rsidR="00547C3D" w:rsidRDefault="00547C3D" w:rsidP="00A35005">
      <w:pPr>
        <w:pStyle w:val="Odstavecseseznamem1"/>
        <w:ind w:left="0"/>
        <w:jc w:val="both"/>
        <w:rPr>
          <w:b/>
        </w:rPr>
      </w:pPr>
    </w:p>
    <w:p w:rsidR="00547C3D" w:rsidRDefault="00547C3D" w:rsidP="00A35005">
      <w:pPr>
        <w:pStyle w:val="Odstavecseseznamem1"/>
        <w:ind w:left="0"/>
        <w:jc w:val="both"/>
        <w:rPr>
          <w:b/>
        </w:rPr>
      </w:pPr>
    </w:p>
    <w:p w:rsidR="00547C3D" w:rsidRDefault="00547C3D" w:rsidP="00A35005">
      <w:pPr>
        <w:pStyle w:val="Odstavecseseznamem1"/>
        <w:ind w:left="0"/>
        <w:jc w:val="both"/>
        <w:rPr>
          <w:b/>
        </w:rPr>
      </w:pPr>
    </w:p>
    <w:p w:rsidR="00463234" w:rsidRDefault="00463234" w:rsidP="00A35005">
      <w:pPr>
        <w:pStyle w:val="Odstavecseseznamem1"/>
        <w:ind w:left="0"/>
        <w:jc w:val="both"/>
        <w:rPr>
          <w:b/>
          <w:sz w:val="24"/>
          <w:szCs w:val="24"/>
        </w:rPr>
      </w:pPr>
    </w:p>
    <w:p w:rsidR="00547C3D" w:rsidRPr="00824D3B" w:rsidRDefault="00547C3D" w:rsidP="00A35005">
      <w:pPr>
        <w:pStyle w:val="Odstavecseseznamem1"/>
        <w:ind w:left="0"/>
        <w:jc w:val="both"/>
        <w:rPr>
          <w:b/>
          <w:sz w:val="24"/>
          <w:szCs w:val="24"/>
        </w:rPr>
      </w:pPr>
      <w:r w:rsidRPr="00824D3B">
        <w:rPr>
          <w:b/>
          <w:sz w:val="24"/>
          <w:szCs w:val="24"/>
        </w:rPr>
        <w:t>2.12. Turnov – havarijní oprava kanalizace ul. Jiráskova – vyhlášení VZ na PD</w:t>
      </w:r>
    </w:p>
    <w:p w:rsidR="00547C3D" w:rsidRPr="00D758EC" w:rsidRDefault="00547C3D" w:rsidP="00A35005">
      <w:pPr>
        <w:spacing w:after="0"/>
        <w:jc w:val="both"/>
        <w:rPr>
          <w:sz w:val="24"/>
          <w:szCs w:val="24"/>
        </w:rPr>
      </w:pPr>
      <w:r w:rsidRPr="00D758EC">
        <w:rPr>
          <w:sz w:val="24"/>
          <w:szCs w:val="24"/>
        </w:rPr>
        <w:t xml:space="preserve">RS schvaluje vypsání veřejné zakázky na zpracování projektové dokumentace havarijní opravy kanalizace v Turnově v ulici Jiráskova a jmenuje hodnotící komisi ve složení: ing. Hejduk, ing. Hocke, p. Bímová, ing. Soudský, p. Těhníková, p. Šimek. </w:t>
      </w:r>
    </w:p>
    <w:p w:rsidR="00547C3D" w:rsidRPr="00CC4C0A" w:rsidRDefault="00547C3D" w:rsidP="00B65FCB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23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145</w:t>
      </w:r>
      <w:r w:rsidRPr="00CC4C0A">
        <w:rPr>
          <w:sz w:val="24"/>
          <w:szCs w:val="24"/>
        </w:rPr>
        <w:t>/2015</w:t>
      </w:r>
    </w:p>
    <w:p w:rsidR="00547C3D" w:rsidRDefault="00547C3D" w:rsidP="00436F51">
      <w:pPr>
        <w:spacing w:after="0"/>
        <w:jc w:val="both"/>
        <w:rPr>
          <w:sz w:val="24"/>
          <w:szCs w:val="24"/>
        </w:rPr>
      </w:pPr>
    </w:p>
    <w:p w:rsidR="00547C3D" w:rsidRPr="002676E0" w:rsidRDefault="00547C3D" w:rsidP="00436F51">
      <w:pPr>
        <w:spacing w:after="0"/>
        <w:jc w:val="both"/>
        <w:rPr>
          <w:sz w:val="24"/>
          <w:szCs w:val="24"/>
        </w:rPr>
      </w:pPr>
      <w:r w:rsidRPr="002676E0">
        <w:rPr>
          <w:sz w:val="24"/>
          <w:szCs w:val="24"/>
        </w:rPr>
        <w:t xml:space="preserve"> </w:t>
      </w:r>
    </w:p>
    <w:p w:rsidR="00547C3D" w:rsidRPr="0073573E" w:rsidRDefault="00547C3D" w:rsidP="0073573E">
      <w:pPr>
        <w:spacing w:after="0"/>
        <w:rPr>
          <w:b/>
          <w:sz w:val="28"/>
          <w:szCs w:val="28"/>
        </w:rPr>
      </w:pPr>
      <w:r w:rsidRPr="0073573E">
        <w:rPr>
          <w:b/>
          <w:sz w:val="28"/>
          <w:szCs w:val="28"/>
        </w:rPr>
        <w:t>3. Cena vodného a stočného 2016 – druhé jednání</w:t>
      </w:r>
    </w:p>
    <w:p w:rsidR="00547C3D" w:rsidRPr="00857AF5" w:rsidRDefault="00547C3D" w:rsidP="0073573E">
      <w:pPr>
        <w:spacing w:after="0"/>
        <w:jc w:val="both"/>
        <w:rPr>
          <w:sz w:val="24"/>
          <w:szCs w:val="24"/>
        </w:rPr>
      </w:pPr>
      <w:r w:rsidRPr="00857AF5">
        <w:rPr>
          <w:sz w:val="24"/>
          <w:szCs w:val="24"/>
        </w:rPr>
        <w:t>RS ukládá ing. Hejdukovi předložit na příští jednání finální návrh úpravy ceny vodného a stočného pro rok 2016 dle závěrů z diskuse.</w:t>
      </w:r>
    </w:p>
    <w:p w:rsidR="00547C3D" w:rsidRPr="00CC4C0A" w:rsidRDefault="00547C3D" w:rsidP="0073573E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23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146</w:t>
      </w:r>
      <w:r w:rsidRPr="00CC4C0A">
        <w:rPr>
          <w:sz w:val="24"/>
          <w:szCs w:val="24"/>
        </w:rPr>
        <w:t>/2015</w:t>
      </w:r>
    </w:p>
    <w:p w:rsidR="00547C3D" w:rsidRDefault="00547C3D" w:rsidP="00B65FCB">
      <w:pPr>
        <w:spacing w:after="0"/>
        <w:rPr>
          <w:b/>
          <w:sz w:val="28"/>
          <w:szCs w:val="28"/>
        </w:rPr>
      </w:pPr>
    </w:p>
    <w:p w:rsidR="00547C3D" w:rsidRDefault="00547C3D" w:rsidP="00B65FCB">
      <w:pPr>
        <w:spacing w:after="0"/>
        <w:rPr>
          <w:b/>
          <w:sz w:val="28"/>
          <w:szCs w:val="28"/>
        </w:rPr>
      </w:pPr>
    </w:p>
    <w:p w:rsidR="00547C3D" w:rsidRPr="00B65FCB" w:rsidRDefault="00547C3D" w:rsidP="00B65FC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B65FCB">
        <w:rPr>
          <w:b/>
          <w:sz w:val="28"/>
          <w:szCs w:val="28"/>
        </w:rPr>
        <w:t>Vnitřní otázky VHS</w:t>
      </w:r>
    </w:p>
    <w:p w:rsidR="00547C3D" w:rsidRPr="00B65FCB" w:rsidRDefault="00547C3D" w:rsidP="004F0FF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B65FCB">
        <w:rPr>
          <w:b/>
          <w:sz w:val="24"/>
          <w:szCs w:val="24"/>
        </w:rPr>
        <w:t xml:space="preserve">.1. Zřizovací listiny VHS </w:t>
      </w:r>
    </w:p>
    <w:p w:rsidR="00547C3D" w:rsidRPr="00B65FCB" w:rsidRDefault="00547C3D" w:rsidP="00596AE0">
      <w:pPr>
        <w:spacing w:after="0"/>
        <w:jc w:val="both"/>
        <w:rPr>
          <w:sz w:val="24"/>
          <w:szCs w:val="24"/>
        </w:rPr>
      </w:pPr>
      <w:r w:rsidRPr="00B65FCB">
        <w:rPr>
          <w:sz w:val="24"/>
          <w:szCs w:val="24"/>
        </w:rPr>
        <w:t>RS projednala konkrétní úpravy stanov a ukládá ing. Hejduk</w:t>
      </w:r>
      <w:r>
        <w:rPr>
          <w:sz w:val="24"/>
          <w:szCs w:val="24"/>
        </w:rPr>
        <w:t xml:space="preserve">ovi předložit na příští jednání </w:t>
      </w:r>
      <w:r w:rsidRPr="00B65FCB">
        <w:rPr>
          <w:sz w:val="24"/>
          <w:szCs w:val="24"/>
        </w:rPr>
        <w:t xml:space="preserve">jejich plné znění ke konečnému odsouhlasení. </w:t>
      </w:r>
    </w:p>
    <w:p w:rsidR="00547C3D" w:rsidRPr="00B65FCB" w:rsidRDefault="00547C3D" w:rsidP="00B65FCB">
      <w:pPr>
        <w:spacing w:after="0"/>
        <w:jc w:val="both"/>
        <w:rPr>
          <w:sz w:val="24"/>
          <w:szCs w:val="24"/>
        </w:rPr>
      </w:pPr>
      <w:r w:rsidRPr="00B65FCB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23</w:t>
      </w:r>
      <w:r w:rsidRPr="00B65FCB">
        <w:rPr>
          <w:sz w:val="24"/>
          <w:szCs w:val="24"/>
        </w:rPr>
        <w:t>/0/0)</w:t>
      </w:r>
      <w:r w:rsidRPr="00B65FCB">
        <w:rPr>
          <w:sz w:val="24"/>
          <w:szCs w:val="24"/>
        </w:rPr>
        <w:tab/>
      </w:r>
      <w:r w:rsidRPr="00B65FCB">
        <w:rPr>
          <w:sz w:val="24"/>
          <w:szCs w:val="24"/>
        </w:rPr>
        <w:tab/>
      </w:r>
      <w:r w:rsidRPr="00B65FCB">
        <w:rPr>
          <w:sz w:val="24"/>
          <w:szCs w:val="24"/>
        </w:rPr>
        <w:tab/>
      </w:r>
      <w:r w:rsidRPr="00B65FCB">
        <w:rPr>
          <w:sz w:val="24"/>
          <w:szCs w:val="24"/>
        </w:rPr>
        <w:tab/>
      </w:r>
      <w:r w:rsidRPr="00B65FCB">
        <w:rPr>
          <w:sz w:val="24"/>
          <w:szCs w:val="24"/>
        </w:rPr>
        <w:tab/>
      </w:r>
      <w:r w:rsidRPr="00B65FCB">
        <w:rPr>
          <w:sz w:val="24"/>
          <w:szCs w:val="24"/>
        </w:rPr>
        <w:tab/>
        <w:t xml:space="preserve">                 usnesení RS č. 14</w:t>
      </w:r>
      <w:r>
        <w:rPr>
          <w:sz w:val="24"/>
          <w:szCs w:val="24"/>
        </w:rPr>
        <w:t>7</w:t>
      </w:r>
      <w:r w:rsidRPr="00B65FCB">
        <w:rPr>
          <w:sz w:val="24"/>
          <w:szCs w:val="24"/>
        </w:rPr>
        <w:t>/2015</w:t>
      </w:r>
    </w:p>
    <w:p w:rsidR="00547C3D" w:rsidRPr="00B65FCB" w:rsidRDefault="00547C3D" w:rsidP="002D55C5">
      <w:pPr>
        <w:spacing w:after="0"/>
        <w:rPr>
          <w:sz w:val="24"/>
          <w:szCs w:val="24"/>
        </w:rPr>
      </w:pPr>
    </w:p>
    <w:p w:rsidR="00547C3D" w:rsidRPr="00B65FCB" w:rsidRDefault="00547C3D" w:rsidP="00E25D0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B65FCB">
        <w:rPr>
          <w:b/>
          <w:sz w:val="24"/>
          <w:szCs w:val="24"/>
        </w:rPr>
        <w:t xml:space="preserve">.2. Způsob stanovování podílů spolufinancování  na akcích VHS Turnov </w:t>
      </w:r>
    </w:p>
    <w:p w:rsidR="00547C3D" w:rsidRPr="00B65FCB" w:rsidRDefault="00547C3D" w:rsidP="00436F51">
      <w:pPr>
        <w:spacing w:after="0"/>
        <w:jc w:val="both"/>
        <w:rPr>
          <w:sz w:val="24"/>
          <w:szCs w:val="24"/>
        </w:rPr>
      </w:pPr>
      <w:r w:rsidRPr="00B65FCB">
        <w:rPr>
          <w:sz w:val="24"/>
          <w:szCs w:val="24"/>
        </w:rPr>
        <w:t>RS projednalo informaci o budoucích výpočtech podílu spolufinancování mezi VHS a městy, či obcemi.</w:t>
      </w:r>
    </w:p>
    <w:p w:rsidR="00547C3D" w:rsidRPr="00B65FCB" w:rsidRDefault="00547C3D" w:rsidP="00B65FCB">
      <w:pPr>
        <w:spacing w:after="0"/>
        <w:jc w:val="both"/>
        <w:rPr>
          <w:sz w:val="24"/>
          <w:szCs w:val="24"/>
        </w:rPr>
      </w:pPr>
      <w:r w:rsidRPr="00B65FCB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23</w:t>
      </w:r>
      <w:r w:rsidRPr="00B65FCB">
        <w:rPr>
          <w:sz w:val="24"/>
          <w:szCs w:val="24"/>
        </w:rPr>
        <w:t>/0/0)</w:t>
      </w:r>
      <w:r w:rsidRPr="00B65FCB">
        <w:rPr>
          <w:sz w:val="24"/>
          <w:szCs w:val="24"/>
        </w:rPr>
        <w:tab/>
      </w:r>
      <w:r w:rsidRPr="00B65FCB">
        <w:rPr>
          <w:sz w:val="24"/>
          <w:szCs w:val="24"/>
        </w:rPr>
        <w:tab/>
      </w:r>
      <w:r w:rsidRPr="00B65FCB">
        <w:rPr>
          <w:sz w:val="24"/>
          <w:szCs w:val="24"/>
        </w:rPr>
        <w:tab/>
      </w:r>
      <w:r w:rsidRPr="00B65FCB">
        <w:rPr>
          <w:sz w:val="24"/>
          <w:szCs w:val="24"/>
        </w:rPr>
        <w:tab/>
      </w:r>
      <w:r w:rsidRPr="00B65FCB">
        <w:rPr>
          <w:sz w:val="24"/>
          <w:szCs w:val="24"/>
        </w:rPr>
        <w:tab/>
      </w:r>
      <w:r w:rsidRPr="00B65FCB">
        <w:rPr>
          <w:sz w:val="24"/>
          <w:szCs w:val="24"/>
        </w:rPr>
        <w:tab/>
        <w:t xml:space="preserve">                 usnesení RS č. 14</w:t>
      </w:r>
      <w:r>
        <w:rPr>
          <w:sz w:val="24"/>
          <w:szCs w:val="24"/>
        </w:rPr>
        <w:t>8</w:t>
      </w:r>
      <w:r w:rsidRPr="00B65FCB">
        <w:rPr>
          <w:sz w:val="24"/>
          <w:szCs w:val="24"/>
        </w:rPr>
        <w:t>/2015</w:t>
      </w:r>
    </w:p>
    <w:p w:rsidR="00547C3D" w:rsidRPr="00B65FCB" w:rsidRDefault="00547C3D" w:rsidP="002D55C5">
      <w:pPr>
        <w:spacing w:after="0"/>
        <w:rPr>
          <w:b/>
          <w:sz w:val="24"/>
          <w:szCs w:val="24"/>
        </w:rPr>
      </w:pPr>
    </w:p>
    <w:p w:rsidR="00547C3D" w:rsidRPr="00B65FCB" w:rsidRDefault="00547C3D" w:rsidP="002D55C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B65FCB">
        <w:rPr>
          <w:b/>
          <w:sz w:val="24"/>
          <w:szCs w:val="24"/>
        </w:rPr>
        <w:t>.3. Image VHS vůči veřejnosti</w:t>
      </w:r>
    </w:p>
    <w:p w:rsidR="00547C3D" w:rsidRPr="00B65FCB" w:rsidRDefault="00547C3D" w:rsidP="00436F51">
      <w:pPr>
        <w:spacing w:after="0"/>
        <w:jc w:val="both"/>
        <w:rPr>
          <w:sz w:val="24"/>
          <w:szCs w:val="24"/>
        </w:rPr>
      </w:pPr>
      <w:r w:rsidRPr="00B65FCB">
        <w:rPr>
          <w:sz w:val="24"/>
          <w:szCs w:val="24"/>
        </w:rPr>
        <w:t xml:space="preserve">RS projednala </w:t>
      </w:r>
      <w:r w:rsidR="00BA40D1">
        <w:rPr>
          <w:sz w:val="24"/>
          <w:szCs w:val="24"/>
        </w:rPr>
        <w:t>otázku aktuální</w:t>
      </w:r>
      <w:bookmarkStart w:id="0" w:name="_GoBack"/>
      <w:bookmarkEnd w:id="0"/>
      <w:r w:rsidRPr="00B65FCB">
        <w:rPr>
          <w:sz w:val="24"/>
          <w:szCs w:val="24"/>
        </w:rPr>
        <w:t xml:space="preserve"> prezentace VHS v médiích. </w:t>
      </w:r>
    </w:p>
    <w:p w:rsidR="00547C3D" w:rsidRPr="00CC4C0A" w:rsidRDefault="00547C3D" w:rsidP="00B65FCB">
      <w:pPr>
        <w:spacing w:after="0"/>
        <w:jc w:val="both"/>
        <w:rPr>
          <w:sz w:val="24"/>
          <w:szCs w:val="24"/>
        </w:rPr>
      </w:pPr>
      <w:r w:rsidRPr="00CC4C0A">
        <w:rPr>
          <w:sz w:val="24"/>
          <w:szCs w:val="24"/>
        </w:rPr>
        <w:t xml:space="preserve">(hlasování: </w:t>
      </w:r>
      <w:r>
        <w:rPr>
          <w:sz w:val="24"/>
          <w:szCs w:val="24"/>
        </w:rPr>
        <w:t>23</w:t>
      </w:r>
      <w:r w:rsidRPr="00CC4C0A">
        <w:rPr>
          <w:sz w:val="24"/>
          <w:szCs w:val="24"/>
        </w:rPr>
        <w:t>/0/0)</w:t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</w:r>
      <w:r w:rsidRPr="00CC4C0A">
        <w:rPr>
          <w:sz w:val="24"/>
          <w:szCs w:val="24"/>
        </w:rPr>
        <w:tab/>
        <w:t xml:space="preserve">                 usnesení RS č. </w:t>
      </w:r>
      <w:r>
        <w:rPr>
          <w:sz w:val="24"/>
          <w:szCs w:val="24"/>
        </w:rPr>
        <w:t>149</w:t>
      </w:r>
      <w:r w:rsidRPr="00CC4C0A">
        <w:rPr>
          <w:sz w:val="24"/>
          <w:szCs w:val="24"/>
        </w:rPr>
        <w:t>/2015</w:t>
      </w:r>
    </w:p>
    <w:p w:rsidR="00547C3D" w:rsidRDefault="00547C3D" w:rsidP="00F41B2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47C3D" w:rsidRDefault="00547C3D" w:rsidP="00F41B25">
      <w:pPr>
        <w:spacing w:after="0"/>
        <w:rPr>
          <w:sz w:val="24"/>
          <w:szCs w:val="24"/>
        </w:rPr>
      </w:pPr>
    </w:p>
    <w:p w:rsidR="00547C3D" w:rsidRDefault="00547C3D" w:rsidP="00F41B25">
      <w:pPr>
        <w:spacing w:after="0"/>
        <w:rPr>
          <w:sz w:val="24"/>
          <w:szCs w:val="24"/>
        </w:rPr>
      </w:pPr>
    </w:p>
    <w:p w:rsidR="00463234" w:rsidRDefault="00463234" w:rsidP="00F41B25">
      <w:pPr>
        <w:spacing w:after="0"/>
        <w:rPr>
          <w:sz w:val="24"/>
          <w:szCs w:val="24"/>
        </w:rPr>
      </w:pPr>
    </w:p>
    <w:p w:rsidR="00547C3D" w:rsidRDefault="00547C3D" w:rsidP="00F41B25">
      <w:pPr>
        <w:spacing w:after="0"/>
        <w:rPr>
          <w:sz w:val="24"/>
          <w:szCs w:val="24"/>
        </w:rPr>
      </w:pPr>
    </w:p>
    <w:p w:rsidR="00547C3D" w:rsidRPr="003A54A4" w:rsidRDefault="00547C3D" w:rsidP="003A54A4">
      <w:pPr>
        <w:spacing w:after="0"/>
        <w:jc w:val="center"/>
        <w:rPr>
          <w:b/>
          <w:sz w:val="28"/>
          <w:szCs w:val="28"/>
        </w:rPr>
      </w:pPr>
      <w:r w:rsidRPr="003A54A4">
        <w:rPr>
          <w:b/>
          <w:sz w:val="28"/>
          <w:szCs w:val="28"/>
        </w:rPr>
        <w:t xml:space="preserve">Příští jednání RS se uskuteční ve středu 16. 12. 2015 </w:t>
      </w:r>
    </w:p>
    <w:p w:rsidR="00547C3D" w:rsidRPr="003A54A4" w:rsidRDefault="00547C3D" w:rsidP="003A54A4">
      <w:pPr>
        <w:spacing w:after="0"/>
        <w:jc w:val="center"/>
        <w:rPr>
          <w:b/>
          <w:sz w:val="28"/>
          <w:szCs w:val="28"/>
        </w:rPr>
      </w:pPr>
      <w:r w:rsidRPr="003A54A4">
        <w:rPr>
          <w:b/>
          <w:sz w:val="28"/>
          <w:szCs w:val="28"/>
        </w:rPr>
        <w:t>od 9:00 h</w:t>
      </w:r>
      <w:r>
        <w:rPr>
          <w:b/>
          <w:sz w:val="28"/>
          <w:szCs w:val="28"/>
        </w:rPr>
        <w:t>odin na Malé Skále</w:t>
      </w:r>
      <w:r w:rsidRPr="003A54A4">
        <w:rPr>
          <w:b/>
          <w:sz w:val="28"/>
          <w:szCs w:val="28"/>
        </w:rPr>
        <w:t>.</w:t>
      </w:r>
    </w:p>
    <w:p w:rsidR="00547C3D" w:rsidRPr="003A54A4" w:rsidRDefault="00547C3D" w:rsidP="009C4A4E">
      <w:pPr>
        <w:spacing w:after="0"/>
        <w:jc w:val="both"/>
        <w:rPr>
          <w:sz w:val="24"/>
          <w:szCs w:val="24"/>
        </w:rPr>
      </w:pPr>
    </w:p>
    <w:p w:rsidR="00547C3D" w:rsidRPr="003A54A4" w:rsidRDefault="00547C3D" w:rsidP="00F41B25">
      <w:pPr>
        <w:spacing w:after="0"/>
        <w:rPr>
          <w:sz w:val="24"/>
          <w:szCs w:val="24"/>
        </w:rPr>
      </w:pPr>
    </w:p>
    <w:p w:rsidR="00547C3D" w:rsidRDefault="00547C3D" w:rsidP="00F41B25">
      <w:pPr>
        <w:spacing w:after="0"/>
        <w:rPr>
          <w:sz w:val="24"/>
          <w:szCs w:val="24"/>
        </w:rPr>
      </w:pPr>
    </w:p>
    <w:p w:rsidR="00547C3D" w:rsidRDefault="00547C3D" w:rsidP="00F41B25">
      <w:pPr>
        <w:spacing w:after="0"/>
        <w:rPr>
          <w:sz w:val="24"/>
          <w:szCs w:val="24"/>
        </w:rPr>
      </w:pPr>
    </w:p>
    <w:p w:rsidR="00463234" w:rsidRDefault="00463234" w:rsidP="00F41B25">
      <w:pPr>
        <w:spacing w:after="0"/>
        <w:rPr>
          <w:sz w:val="24"/>
          <w:szCs w:val="24"/>
        </w:rPr>
      </w:pPr>
    </w:p>
    <w:p w:rsidR="00547C3D" w:rsidRDefault="00547C3D" w:rsidP="00F41B25">
      <w:pPr>
        <w:spacing w:after="0"/>
        <w:rPr>
          <w:sz w:val="24"/>
          <w:szCs w:val="24"/>
        </w:rPr>
      </w:pPr>
    </w:p>
    <w:p w:rsidR="00547C3D" w:rsidRPr="00724456" w:rsidRDefault="00547C3D" w:rsidP="00F41B25">
      <w:p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Marcela Červová</w:t>
      </w:r>
    </w:p>
    <w:sectPr w:rsidR="00547C3D" w:rsidRPr="00724456" w:rsidSect="006D0BA0">
      <w:footerReference w:type="even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C3D" w:rsidRDefault="00547C3D" w:rsidP="00436F51">
      <w:pPr>
        <w:spacing w:after="0" w:line="240" w:lineRule="auto"/>
      </w:pPr>
      <w:r>
        <w:separator/>
      </w:r>
    </w:p>
  </w:endnote>
  <w:endnote w:type="continuationSeparator" w:id="0">
    <w:p w:rsidR="00547C3D" w:rsidRDefault="00547C3D" w:rsidP="0043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C3D" w:rsidRDefault="00547C3D" w:rsidP="0039414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47C3D" w:rsidRDefault="00547C3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C3D" w:rsidRDefault="00547C3D" w:rsidP="0039414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A40D1">
      <w:rPr>
        <w:rStyle w:val="slostrnky"/>
        <w:noProof/>
      </w:rPr>
      <w:t>3</w:t>
    </w:r>
    <w:r>
      <w:rPr>
        <w:rStyle w:val="slostrnky"/>
      </w:rPr>
      <w:fldChar w:fldCharType="end"/>
    </w:r>
  </w:p>
  <w:p w:rsidR="00547C3D" w:rsidRDefault="00547C3D">
    <w:pPr>
      <w:pStyle w:val="Zpat"/>
      <w:jc w:val="center"/>
    </w:pPr>
  </w:p>
  <w:p w:rsidR="00547C3D" w:rsidRDefault="00547C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C3D" w:rsidRDefault="00547C3D" w:rsidP="00436F51">
      <w:pPr>
        <w:spacing w:after="0" w:line="240" w:lineRule="auto"/>
      </w:pPr>
      <w:r>
        <w:separator/>
      </w:r>
    </w:p>
  </w:footnote>
  <w:footnote w:type="continuationSeparator" w:id="0">
    <w:p w:rsidR="00547C3D" w:rsidRDefault="00547C3D" w:rsidP="00436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8245"/>
        </w:tabs>
        <w:ind w:left="6805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cs="Times New Roman"/>
      </w:rPr>
    </w:lvl>
  </w:abstractNum>
  <w:abstractNum w:abstractNumId="1">
    <w:nsid w:val="00000009"/>
    <w:multiLevelType w:val="multi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cs="Times New Roman"/>
      </w:rPr>
    </w:lvl>
  </w:abstractNum>
  <w:abstractNum w:abstractNumId="2">
    <w:nsid w:val="0000000C"/>
    <w:multiLevelType w:val="multi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3">
    <w:nsid w:val="0000000E"/>
    <w:multiLevelType w:val="multi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4">
    <w:nsid w:val="00000010"/>
    <w:multiLevelType w:val="multilevel"/>
    <w:tmpl w:val="00000010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5">
    <w:nsid w:val="00000011"/>
    <w:multiLevelType w:val="multilevel"/>
    <w:tmpl w:val="00000011"/>
    <w:name w:val="WW8Num18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>
    <w:nsid w:val="00000013"/>
    <w:multiLevelType w:val="multilevel"/>
    <w:tmpl w:val="00000013"/>
    <w:lvl w:ilvl="0">
      <w:start w:val="13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7">
    <w:nsid w:val="12B14428"/>
    <w:multiLevelType w:val="hybridMultilevel"/>
    <w:tmpl w:val="EB187AE2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485F3C"/>
    <w:multiLevelType w:val="hybridMultilevel"/>
    <w:tmpl w:val="23281792"/>
    <w:lvl w:ilvl="0" w:tplc="5992C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DB03BC"/>
    <w:multiLevelType w:val="hybridMultilevel"/>
    <w:tmpl w:val="EEE66C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137AAB"/>
    <w:multiLevelType w:val="hybridMultilevel"/>
    <w:tmpl w:val="9E40ADC0"/>
    <w:lvl w:ilvl="0" w:tplc="79BED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FB17B2"/>
    <w:multiLevelType w:val="hybridMultilevel"/>
    <w:tmpl w:val="4ED0EAD2"/>
    <w:lvl w:ilvl="0" w:tplc="C752350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0E28"/>
    <w:rsid w:val="000028AF"/>
    <w:rsid w:val="00007DE3"/>
    <w:rsid w:val="00016851"/>
    <w:rsid w:val="00023839"/>
    <w:rsid w:val="00031B6F"/>
    <w:rsid w:val="000348BC"/>
    <w:rsid w:val="000546D1"/>
    <w:rsid w:val="00075F1A"/>
    <w:rsid w:val="000A03A2"/>
    <w:rsid w:val="000F088E"/>
    <w:rsid w:val="000F0A80"/>
    <w:rsid w:val="000F17C2"/>
    <w:rsid w:val="000F17CD"/>
    <w:rsid w:val="000F38BB"/>
    <w:rsid w:val="001010C4"/>
    <w:rsid w:val="00103E89"/>
    <w:rsid w:val="00112EED"/>
    <w:rsid w:val="00112FB4"/>
    <w:rsid w:val="00114B44"/>
    <w:rsid w:val="00116A51"/>
    <w:rsid w:val="001271FB"/>
    <w:rsid w:val="00150083"/>
    <w:rsid w:val="00152523"/>
    <w:rsid w:val="001570EF"/>
    <w:rsid w:val="00160681"/>
    <w:rsid w:val="00161AA7"/>
    <w:rsid w:val="0017289F"/>
    <w:rsid w:val="00192213"/>
    <w:rsid w:val="001923F6"/>
    <w:rsid w:val="00197133"/>
    <w:rsid w:val="001B7B54"/>
    <w:rsid w:val="001E58BD"/>
    <w:rsid w:val="0020104F"/>
    <w:rsid w:val="00201294"/>
    <w:rsid w:val="0020652B"/>
    <w:rsid w:val="00225FBB"/>
    <w:rsid w:val="00234F4E"/>
    <w:rsid w:val="00242036"/>
    <w:rsid w:val="002440D3"/>
    <w:rsid w:val="00244F05"/>
    <w:rsid w:val="00250D4A"/>
    <w:rsid w:val="00260D67"/>
    <w:rsid w:val="0026705C"/>
    <w:rsid w:val="002676E0"/>
    <w:rsid w:val="00267C2B"/>
    <w:rsid w:val="00267E24"/>
    <w:rsid w:val="00284CE4"/>
    <w:rsid w:val="00290B42"/>
    <w:rsid w:val="002A23B9"/>
    <w:rsid w:val="002B0D3D"/>
    <w:rsid w:val="002B3386"/>
    <w:rsid w:val="002D55C5"/>
    <w:rsid w:val="002D7D6E"/>
    <w:rsid w:val="002E2FC4"/>
    <w:rsid w:val="002E3E04"/>
    <w:rsid w:val="002E67A6"/>
    <w:rsid w:val="00300142"/>
    <w:rsid w:val="00305FD5"/>
    <w:rsid w:val="00320AED"/>
    <w:rsid w:val="00324798"/>
    <w:rsid w:val="0034107E"/>
    <w:rsid w:val="00341A92"/>
    <w:rsid w:val="00365FD5"/>
    <w:rsid w:val="00377B8B"/>
    <w:rsid w:val="00381827"/>
    <w:rsid w:val="00392180"/>
    <w:rsid w:val="0039414E"/>
    <w:rsid w:val="00395F73"/>
    <w:rsid w:val="003A54A4"/>
    <w:rsid w:val="003C70E1"/>
    <w:rsid w:val="003C71CB"/>
    <w:rsid w:val="003E02BE"/>
    <w:rsid w:val="003E74C5"/>
    <w:rsid w:val="003F3E8D"/>
    <w:rsid w:val="00405AEE"/>
    <w:rsid w:val="00433361"/>
    <w:rsid w:val="00436F51"/>
    <w:rsid w:val="004371D6"/>
    <w:rsid w:val="00463234"/>
    <w:rsid w:val="004739D9"/>
    <w:rsid w:val="00474111"/>
    <w:rsid w:val="004748E2"/>
    <w:rsid w:val="00480FEE"/>
    <w:rsid w:val="00482EF8"/>
    <w:rsid w:val="00483782"/>
    <w:rsid w:val="00483B3B"/>
    <w:rsid w:val="00484AAE"/>
    <w:rsid w:val="004A1EC1"/>
    <w:rsid w:val="004B1A42"/>
    <w:rsid w:val="004B5A52"/>
    <w:rsid w:val="004B5FAA"/>
    <w:rsid w:val="004C4EB3"/>
    <w:rsid w:val="004D275D"/>
    <w:rsid w:val="004D372A"/>
    <w:rsid w:val="004F0FFB"/>
    <w:rsid w:val="00515FDF"/>
    <w:rsid w:val="0052574A"/>
    <w:rsid w:val="00531C4B"/>
    <w:rsid w:val="0053279C"/>
    <w:rsid w:val="00540E28"/>
    <w:rsid w:val="0054498D"/>
    <w:rsid w:val="00547C3D"/>
    <w:rsid w:val="00552BF9"/>
    <w:rsid w:val="00560A59"/>
    <w:rsid w:val="00564D9A"/>
    <w:rsid w:val="005745B8"/>
    <w:rsid w:val="005761A4"/>
    <w:rsid w:val="005836CF"/>
    <w:rsid w:val="00587006"/>
    <w:rsid w:val="0059276B"/>
    <w:rsid w:val="00596AE0"/>
    <w:rsid w:val="005B6F37"/>
    <w:rsid w:val="005B7D13"/>
    <w:rsid w:val="005C449D"/>
    <w:rsid w:val="005E238F"/>
    <w:rsid w:val="005E495B"/>
    <w:rsid w:val="006037FC"/>
    <w:rsid w:val="006045C1"/>
    <w:rsid w:val="00611EF2"/>
    <w:rsid w:val="0061260B"/>
    <w:rsid w:val="00630C21"/>
    <w:rsid w:val="0063594B"/>
    <w:rsid w:val="00645CE6"/>
    <w:rsid w:val="00651CE1"/>
    <w:rsid w:val="0065323B"/>
    <w:rsid w:val="00661169"/>
    <w:rsid w:val="00686717"/>
    <w:rsid w:val="00692F95"/>
    <w:rsid w:val="006A0A93"/>
    <w:rsid w:val="006A668B"/>
    <w:rsid w:val="006C1BA6"/>
    <w:rsid w:val="006D0BA0"/>
    <w:rsid w:val="006F4025"/>
    <w:rsid w:val="006F711A"/>
    <w:rsid w:val="00702059"/>
    <w:rsid w:val="007101BF"/>
    <w:rsid w:val="0071745D"/>
    <w:rsid w:val="00724456"/>
    <w:rsid w:val="007270FB"/>
    <w:rsid w:val="00727975"/>
    <w:rsid w:val="0073573E"/>
    <w:rsid w:val="00740DBD"/>
    <w:rsid w:val="00746ED2"/>
    <w:rsid w:val="00752A84"/>
    <w:rsid w:val="00752E86"/>
    <w:rsid w:val="0079261D"/>
    <w:rsid w:val="007A3D39"/>
    <w:rsid w:val="007B0E8D"/>
    <w:rsid w:val="007B2CCF"/>
    <w:rsid w:val="007B7054"/>
    <w:rsid w:val="007C41EA"/>
    <w:rsid w:val="007C6BED"/>
    <w:rsid w:val="007E0D5D"/>
    <w:rsid w:val="007E1E55"/>
    <w:rsid w:val="00811691"/>
    <w:rsid w:val="0081409E"/>
    <w:rsid w:val="00824D3B"/>
    <w:rsid w:val="0082630F"/>
    <w:rsid w:val="00832348"/>
    <w:rsid w:val="00841B6D"/>
    <w:rsid w:val="00855B87"/>
    <w:rsid w:val="00857AF5"/>
    <w:rsid w:val="008649D3"/>
    <w:rsid w:val="008656B9"/>
    <w:rsid w:val="00872210"/>
    <w:rsid w:val="00881942"/>
    <w:rsid w:val="00881BB9"/>
    <w:rsid w:val="00883405"/>
    <w:rsid w:val="00883DD3"/>
    <w:rsid w:val="00887D51"/>
    <w:rsid w:val="00893C8C"/>
    <w:rsid w:val="008A2606"/>
    <w:rsid w:val="008C0B65"/>
    <w:rsid w:val="008D0F89"/>
    <w:rsid w:val="008D51B6"/>
    <w:rsid w:val="008E1DAD"/>
    <w:rsid w:val="008E3999"/>
    <w:rsid w:val="009008D6"/>
    <w:rsid w:val="009012BD"/>
    <w:rsid w:val="00924525"/>
    <w:rsid w:val="0095741E"/>
    <w:rsid w:val="009955E6"/>
    <w:rsid w:val="009978FB"/>
    <w:rsid w:val="009A209A"/>
    <w:rsid w:val="009B0381"/>
    <w:rsid w:val="009C4A4E"/>
    <w:rsid w:val="009C5FA5"/>
    <w:rsid w:val="009D05C8"/>
    <w:rsid w:val="009D710A"/>
    <w:rsid w:val="009F0026"/>
    <w:rsid w:val="009F1903"/>
    <w:rsid w:val="009F3147"/>
    <w:rsid w:val="00A0402D"/>
    <w:rsid w:val="00A056C4"/>
    <w:rsid w:val="00A11BE8"/>
    <w:rsid w:val="00A11E39"/>
    <w:rsid w:val="00A25F86"/>
    <w:rsid w:val="00A3179A"/>
    <w:rsid w:val="00A35005"/>
    <w:rsid w:val="00A47B71"/>
    <w:rsid w:val="00A5673E"/>
    <w:rsid w:val="00A67D5F"/>
    <w:rsid w:val="00A70812"/>
    <w:rsid w:val="00A74331"/>
    <w:rsid w:val="00A93D63"/>
    <w:rsid w:val="00AC67E6"/>
    <w:rsid w:val="00AC6833"/>
    <w:rsid w:val="00AD5C44"/>
    <w:rsid w:val="00AF4D0A"/>
    <w:rsid w:val="00B13136"/>
    <w:rsid w:val="00B22D3E"/>
    <w:rsid w:val="00B471B2"/>
    <w:rsid w:val="00B55EE7"/>
    <w:rsid w:val="00B61A95"/>
    <w:rsid w:val="00B64060"/>
    <w:rsid w:val="00B65FCB"/>
    <w:rsid w:val="00B86AB6"/>
    <w:rsid w:val="00B9327A"/>
    <w:rsid w:val="00B96B8B"/>
    <w:rsid w:val="00BA40D1"/>
    <w:rsid w:val="00BA4E4E"/>
    <w:rsid w:val="00BB26D0"/>
    <w:rsid w:val="00BB27B3"/>
    <w:rsid w:val="00BB7791"/>
    <w:rsid w:val="00BD69C4"/>
    <w:rsid w:val="00BD7C1D"/>
    <w:rsid w:val="00BE098C"/>
    <w:rsid w:val="00BF412F"/>
    <w:rsid w:val="00C15158"/>
    <w:rsid w:val="00C1761F"/>
    <w:rsid w:val="00C266E0"/>
    <w:rsid w:val="00C3386E"/>
    <w:rsid w:val="00C37DAC"/>
    <w:rsid w:val="00C53FFD"/>
    <w:rsid w:val="00C65949"/>
    <w:rsid w:val="00C71F29"/>
    <w:rsid w:val="00C7565D"/>
    <w:rsid w:val="00C802CD"/>
    <w:rsid w:val="00C860EA"/>
    <w:rsid w:val="00C922B7"/>
    <w:rsid w:val="00C94553"/>
    <w:rsid w:val="00C963B4"/>
    <w:rsid w:val="00C9657E"/>
    <w:rsid w:val="00CB3D0D"/>
    <w:rsid w:val="00CB6912"/>
    <w:rsid w:val="00CC4C0A"/>
    <w:rsid w:val="00CD40E5"/>
    <w:rsid w:val="00D15022"/>
    <w:rsid w:val="00D240AE"/>
    <w:rsid w:val="00D24187"/>
    <w:rsid w:val="00D34AF1"/>
    <w:rsid w:val="00D40CF9"/>
    <w:rsid w:val="00D758EC"/>
    <w:rsid w:val="00D8279C"/>
    <w:rsid w:val="00D86256"/>
    <w:rsid w:val="00DA5FF9"/>
    <w:rsid w:val="00DB6035"/>
    <w:rsid w:val="00DC5701"/>
    <w:rsid w:val="00DC6AAD"/>
    <w:rsid w:val="00DE29AF"/>
    <w:rsid w:val="00DF135F"/>
    <w:rsid w:val="00E24A7D"/>
    <w:rsid w:val="00E25D0F"/>
    <w:rsid w:val="00E26B14"/>
    <w:rsid w:val="00E30FCC"/>
    <w:rsid w:val="00E31EBB"/>
    <w:rsid w:val="00E32695"/>
    <w:rsid w:val="00E42AF2"/>
    <w:rsid w:val="00E43304"/>
    <w:rsid w:val="00E529E3"/>
    <w:rsid w:val="00E6376A"/>
    <w:rsid w:val="00E718DE"/>
    <w:rsid w:val="00E72507"/>
    <w:rsid w:val="00E80766"/>
    <w:rsid w:val="00E86751"/>
    <w:rsid w:val="00ED1C07"/>
    <w:rsid w:val="00EE0847"/>
    <w:rsid w:val="00EF6708"/>
    <w:rsid w:val="00F153A1"/>
    <w:rsid w:val="00F2467B"/>
    <w:rsid w:val="00F375DB"/>
    <w:rsid w:val="00F419F7"/>
    <w:rsid w:val="00F41B25"/>
    <w:rsid w:val="00F677C3"/>
    <w:rsid w:val="00F67A91"/>
    <w:rsid w:val="00F70D4A"/>
    <w:rsid w:val="00F815ED"/>
    <w:rsid w:val="00F9758F"/>
    <w:rsid w:val="00FE20C6"/>
    <w:rsid w:val="00FF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55E6"/>
    <w:pPr>
      <w:spacing w:after="200" w:line="276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244F0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244F0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244F05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16068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244F05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44F05"/>
    <w:rPr>
      <w:rFonts w:ascii="Cambria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44F05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244F05"/>
    <w:rPr>
      <w:rFonts w:ascii="Cambria" w:hAnsi="Cambria" w:cs="Times New Roman"/>
      <w:b/>
      <w:bCs/>
      <w:i/>
      <w:iCs/>
      <w:color w:val="4F81BD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160681"/>
    <w:rPr>
      <w:rFonts w:eastAsia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244F05"/>
    <w:rPr>
      <w:rFonts w:ascii="Cambria" w:hAnsi="Cambria" w:cs="Times New Roman"/>
      <w:i/>
      <w:iCs/>
      <w:color w:val="243F60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881BB9"/>
    <w:pPr>
      <w:ind w:left="720"/>
      <w:contextualSpacing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rsid w:val="00BB7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B7791"/>
    <w:rPr>
      <w:rFonts w:ascii="Tahoma" w:hAnsi="Tahoma" w:cs="Tahoma"/>
      <w:sz w:val="16"/>
      <w:szCs w:val="16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1570EF"/>
    <w:rPr>
      <w:b/>
      <w:sz w:val="32"/>
    </w:rPr>
  </w:style>
  <w:style w:type="paragraph" w:styleId="Zkladntext">
    <w:name w:val="Body Text"/>
    <w:basedOn w:val="Normln"/>
    <w:link w:val="ZkladntextChar"/>
    <w:uiPriority w:val="99"/>
    <w:rsid w:val="001570EF"/>
    <w:pPr>
      <w:spacing w:after="0" w:line="240" w:lineRule="auto"/>
      <w:jc w:val="center"/>
    </w:pPr>
    <w:rPr>
      <w:b/>
      <w:bCs/>
      <w:sz w:val="32"/>
    </w:rPr>
  </w:style>
  <w:style w:type="character" w:customStyle="1" w:styleId="BodyTextChar1">
    <w:name w:val="Body Text Char1"/>
    <w:basedOn w:val="Standardnpsmoodstavce"/>
    <w:uiPriority w:val="99"/>
    <w:semiHidden/>
    <w:rsid w:val="00BD0E35"/>
    <w:rPr>
      <w:sz w:val="20"/>
      <w:szCs w:val="20"/>
    </w:rPr>
  </w:style>
  <w:style w:type="character" w:customStyle="1" w:styleId="ZkladntextChar1">
    <w:name w:val="Základní text Char1"/>
    <w:basedOn w:val="Standardnpsmoodstavce"/>
    <w:uiPriority w:val="99"/>
    <w:semiHidden/>
    <w:rsid w:val="001570EF"/>
    <w:rPr>
      <w:rFonts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link w:val="ListParagraphChar1"/>
    <w:uiPriority w:val="99"/>
    <w:rsid w:val="00A35005"/>
    <w:pPr>
      <w:spacing w:after="0" w:line="240" w:lineRule="auto"/>
      <w:ind w:left="720"/>
      <w:contextualSpacing/>
    </w:pPr>
  </w:style>
  <w:style w:type="character" w:customStyle="1" w:styleId="ListParagraphChar1">
    <w:name w:val="List Paragraph Char1"/>
    <w:link w:val="Odstavecseseznamem1"/>
    <w:uiPriority w:val="99"/>
    <w:locked/>
    <w:rsid w:val="00A35005"/>
    <w:rPr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6045C1"/>
    <w:rPr>
      <w:rFonts w:ascii="Calibri" w:eastAsia="Times New Roman" w:hAnsi="Calibri"/>
      <w:sz w:val="22"/>
    </w:rPr>
  </w:style>
  <w:style w:type="paragraph" w:styleId="Zhlav">
    <w:name w:val="header"/>
    <w:basedOn w:val="Normln"/>
    <w:link w:val="ZhlavChar"/>
    <w:uiPriority w:val="99"/>
    <w:rsid w:val="00436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36F51"/>
    <w:rPr>
      <w:rFonts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36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436F51"/>
    <w:rPr>
      <w:rFonts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6D0BA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7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3</Pages>
  <Words>888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ČERVOVÁ</dc:creator>
  <cp:keywords/>
  <dc:description/>
  <cp:lastModifiedBy>MARCELA ČERVOVÁ</cp:lastModifiedBy>
  <cp:revision>231</cp:revision>
  <cp:lastPrinted>2015-11-27T06:58:00Z</cp:lastPrinted>
  <dcterms:created xsi:type="dcterms:W3CDTF">2015-10-08T06:06:00Z</dcterms:created>
  <dcterms:modified xsi:type="dcterms:W3CDTF">2015-11-27T06:58:00Z</dcterms:modified>
</cp:coreProperties>
</file>